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05C2ED" w14:textId="7E26ECBB" w:rsidR="0017132F" w:rsidRPr="003A2A63" w:rsidRDefault="0017132F" w:rsidP="003A2A63">
      <w:pPr>
        <w:tabs>
          <w:tab w:val="left" w:pos="8556"/>
        </w:tabs>
        <w:jc w:val="right"/>
        <w:rPr>
          <w:i/>
          <w:iCs/>
          <w:color w:val="000000"/>
        </w:rPr>
      </w:pPr>
    </w:p>
    <w:tbl>
      <w:tblPr>
        <w:tblW w:w="97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17132F" w:rsidRPr="007D78F9" w14:paraId="55DF93D7" w14:textId="77777777" w:rsidTr="009B6BF3">
        <w:tc>
          <w:tcPr>
            <w:tcW w:w="9711" w:type="dxa"/>
            <w:gridSpan w:val="2"/>
            <w:shd w:val="clear" w:color="auto" w:fill="D9D9D9"/>
          </w:tcPr>
          <w:p w14:paraId="6F13EFC3" w14:textId="59D0E1AC" w:rsidR="0017132F" w:rsidRDefault="002A7266" w:rsidP="001A10BA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                            </w:t>
            </w:r>
            <w:r w:rsidR="004200E9" w:rsidRPr="007D78F9">
              <w:rPr>
                <w:rFonts w:ascii="Arial" w:hAnsi="Arial" w:cs="Arial"/>
                <w:b/>
                <w:color w:val="000000"/>
              </w:rPr>
              <w:t xml:space="preserve"> OŚ</w:t>
            </w:r>
            <w:r w:rsidR="009450CF" w:rsidRPr="007D78F9">
              <w:rPr>
                <w:rFonts w:ascii="Arial" w:hAnsi="Arial" w:cs="Arial"/>
                <w:b/>
                <w:color w:val="000000"/>
              </w:rPr>
              <w:t>WIADCZENIA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 xml:space="preserve"> WNIOSKODAWCY</w:t>
            </w:r>
          </w:p>
          <w:p w14:paraId="41E22813" w14:textId="2D2C6E44" w:rsidR="007766CB" w:rsidRPr="007D78F9" w:rsidRDefault="007766CB" w:rsidP="001A10BA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                            </w:t>
            </w:r>
          </w:p>
          <w:p w14:paraId="6AE1FABB" w14:textId="77777777" w:rsidR="00BB0CC5" w:rsidRDefault="0017132F" w:rsidP="007C7671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14:paraId="7A5CD18A" w14:textId="77777777" w:rsidR="00352F4C" w:rsidRPr="00112072" w:rsidRDefault="00D06133" w:rsidP="00056F76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        </w:t>
            </w:r>
            <w:r w:rsidR="00056F76"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* zaznaczyć właściwe</w:t>
            </w:r>
          </w:p>
        </w:tc>
      </w:tr>
      <w:tr w:rsidR="0017132F" w:rsidRPr="007D78F9" w14:paraId="74C904D1" w14:textId="77777777" w:rsidTr="00B00B48">
        <w:trPr>
          <w:trHeight w:val="644"/>
        </w:trPr>
        <w:tc>
          <w:tcPr>
            <w:tcW w:w="454" w:type="dxa"/>
            <w:shd w:val="clear" w:color="auto" w:fill="D9D9D9"/>
            <w:vAlign w:val="center"/>
          </w:tcPr>
          <w:p w14:paraId="7D3790EB" w14:textId="77777777" w:rsidR="0017132F" w:rsidRPr="007D78F9" w:rsidRDefault="0017132F" w:rsidP="00B00B48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</w:tcPr>
          <w:p w14:paraId="57BF8433" w14:textId="5F71BF92" w:rsidR="007938CF" w:rsidRPr="007D78F9" w:rsidRDefault="00F94806" w:rsidP="00056F76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729DE8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11.5pt;height:16pt" o:ole="">
                  <v:imagedata r:id="rId8" o:title=""/>
                </v:shape>
                <w:control r:id="rId9" w:name="CheckBox322371" w:shapeid="_x0000_i105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PROWADZĘ*</w:t>
            </w:r>
            <w:r w:rsidR="004764E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E85A67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2EE518A7">
                <v:shape id="_x0000_i1061" type="#_x0000_t75" style="width:11.5pt;height:16pt" o:ole="">
                  <v:imagedata r:id="rId8" o:title=""/>
                </v:shape>
                <w:control r:id="rId10" w:name="CheckBox3223711" w:shapeid="_x0000_i1061"/>
              </w:object>
            </w:r>
            <w:r w:rsidR="00E85A6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693F8A0B" w14:textId="5BAAA588" w:rsidR="007C465A" w:rsidRPr="00643810" w:rsidRDefault="00970FC3" w:rsidP="00643810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d</w:t>
            </w:r>
            <w:r w:rsidR="007C465A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ziałalność</w:t>
            </w:r>
            <w:r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(ci)</w:t>
            </w:r>
            <w:r w:rsidR="005E28C5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C465A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gospodarczą</w:t>
            </w:r>
            <w:r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(ej)</w:t>
            </w:r>
            <w:r w:rsidR="005E28C5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 rozumieniu art. 2 pkt 17 ustawy z dnia 30 kwietnia 2004 r. o postępowaniu </w:t>
            </w:r>
            <w:r w:rsidR="001A10BA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sprawach dotyczących pomocy publicznej</w:t>
            </w:r>
          </w:p>
          <w:p w14:paraId="459FA8F4" w14:textId="3E974D93" w:rsidR="00A02524" w:rsidRPr="007D78F9" w:rsidRDefault="00A02524" w:rsidP="00A02524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25EF9A4F">
                <v:shape id="_x0000_i1063" type="#_x0000_t75" style="width:11.5pt;height:16pt" o:ole="">
                  <v:imagedata r:id="rId8" o:title=""/>
                </v:shape>
                <w:control r:id="rId11" w:name="CheckBox32237121" w:shapeid="_x0000_i106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73FF81CB">
                <v:shape id="_x0000_i1065" type="#_x0000_t75" style="width:11.5pt;height:16pt" o:ole="">
                  <v:imagedata r:id="rId8" o:title=""/>
                </v:shape>
                <w:control r:id="rId12" w:name="CheckBox322371111" w:shapeid="_x0000_i106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19217421" w14:textId="77777777" w:rsidR="00A02524" w:rsidRPr="00D412B3" w:rsidRDefault="00B55880" w:rsidP="00A02524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>beneficjentem pomocy publicznej</w:t>
            </w:r>
            <w:r w:rsidR="00643810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rozumieniu art. 2 pkt 16 ustawy z dnia</w:t>
            </w:r>
            <w:r w:rsidR="00643810" w:rsidRPr="006E31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 kwietnia 2004 r.</w:t>
            </w:r>
            <w:r w:rsid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643810" w:rsidRPr="006E310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 postępowaniu w sprawach dotyczących pomocy publicznej</w:t>
            </w:r>
          </w:p>
          <w:p w14:paraId="3370E783" w14:textId="77777777" w:rsidR="006E3109" w:rsidRPr="007D78F9" w:rsidRDefault="006E3109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14:paraId="0D6E580C" w14:textId="77777777" w:rsidR="007C465A" w:rsidRPr="007D78F9" w:rsidRDefault="006E3109" w:rsidP="006E3109">
            <w:pPr>
              <w:pStyle w:val="Zawartotabeli"/>
              <w:snapToGrid w:val="0"/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godnie z orzecznictwem Europejskiego Trybunału Sprawiedliwości </w:t>
            </w:r>
            <w:r w:rsidR="007C465A" w:rsidRPr="00366D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za przedsiębiorcę uważa się podmiot prowadzący</w:t>
            </w:r>
            <w:r w:rsidRPr="00366D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366D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działalność gospodarczą, niezależnie od formy organizacyjnej i prawnej czy źródeł finansowania</w:t>
            </w:r>
            <w:r w:rsidR="004E480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sprawie C-41/90 </w:t>
            </w:r>
            <w:proofErr w:type="spellStart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Höfner</w:t>
            </w:r>
            <w:proofErr w:type="spellEnd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</w:t>
            </w:r>
            <w:proofErr w:type="spellStart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Elser</w:t>
            </w:r>
            <w:proofErr w:type="spellEnd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przeciwko </w:t>
            </w:r>
            <w:proofErr w:type="spellStart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Macrotron</w:t>
            </w:r>
            <w:proofErr w:type="spellEnd"/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GmbH, ECR[1991] I-1979</w:t>
            </w:r>
            <w:r w:rsidR="007C465A" w:rsidRPr="00366D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) oraz niezależnie od tego czy podmiot ten będzie działał w celu osiągnięcia zysku</w:t>
            </w:r>
            <w:r w:rsidR="00366DE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Europejskiego Trybunału Sprawiedliwości z dnia 21 września 1999</w:t>
            </w:r>
            <w:r w:rsidR="00366DE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r.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sprawie Albany C-67/96, ECR [1999] I-05751). Jednocześnie </w:t>
            </w:r>
            <w:r w:rsidR="007C465A" w:rsidRPr="006E3109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za działalność gospodarczą uznaje się „oferowanie dóbr i usług na danym rynku”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(patrz: orzeczenie Europejskiego Trybunału Sprawiedliwości z dnia 18 czerwca 1998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r.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</w:t>
            </w:r>
            <w:r w:rsidR="007C465A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sprawie C-35/96 Komisja v Włochy” [ECR I-3851]).</w:t>
            </w:r>
          </w:p>
          <w:p w14:paraId="5D347476" w14:textId="77777777" w:rsidR="006E3109" w:rsidRDefault="007C465A" w:rsidP="007B5AC0">
            <w:pPr>
              <w:pStyle w:val="Zawartotabeli"/>
              <w:snapToGrid w:val="0"/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Jak wynika z ww. orzecznictwa </w:t>
            </w:r>
            <w:r w:rsidRPr="006E3109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. Przepisy wspólnotowe znajdują zastosowanie również do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podmiotów sektora publicznego prowadzących działalność gospodarczą (patrz: orzeczenie Europejskiego Trybunału Sprawiedliwości z dnia 16 czerwca 1987r w sprawie C_118/85 „Komisja v. Włochy” ECR[1987] 2599).</w:t>
            </w:r>
          </w:p>
          <w:p w14:paraId="4064C43C" w14:textId="77777777" w:rsidR="006E3109" w:rsidRPr="007B5AC0" w:rsidRDefault="006E3109" w:rsidP="007B5AC0">
            <w:pPr>
              <w:pStyle w:val="Zawartotabeli"/>
              <w:snapToGrid w:val="0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</w:pPr>
            <w:r w:rsidRPr="007B5AC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Zgodnie z art. 2 </w:t>
            </w:r>
            <w:r w:rsidRPr="007B5AC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pkt 17 ustawy z dnia 30 kwietnia 2004 r. o postępowaniu w sprawach dotyczących pomocy publicznej </w:t>
            </w:r>
            <w:r w:rsidR="007B5AC0" w:rsidRPr="00366DE0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przez beneficjenta pomocy należy rozumień podmiot prowadzący działalność gospodarczą, w tym podmiot prowadzący działalność w zakresie rolnictwa lub rybołówstwa</w:t>
            </w:r>
            <w:r w:rsidR="007B5AC0" w:rsidRPr="007B5AC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, bez względu na formę organizacyjno-prawną oraz</w:t>
            </w:r>
            <w:r w:rsidR="007B5AC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7B5AC0" w:rsidRPr="007B5AC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sposób finansowania, </w:t>
            </w:r>
            <w:r w:rsidR="007B5AC0" w:rsidRPr="00366DE0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który otrzymał pomoc publiczną.</w:t>
            </w:r>
          </w:p>
        </w:tc>
      </w:tr>
      <w:tr w:rsidR="0017132F" w:rsidRPr="007D78F9" w14:paraId="7D1F3F15" w14:textId="77777777" w:rsidTr="00B00B48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14:paraId="5ECAA9A7" w14:textId="77777777" w:rsidR="0017132F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7132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</w:tcPr>
          <w:p w14:paraId="1FDB62E2" w14:textId="1B4612E6" w:rsidR="00D55CED" w:rsidRPr="007D78F9" w:rsidRDefault="0017132F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2C233252">
                <v:shape id="_x0000_i1067" type="#_x0000_t75" style="width:11.5pt;height:16pt" o:ole="">
                  <v:imagedata r:id="rId8" o:title=""/>
                </v:shape>
                <w:control r:id="rId13" w:name="CheckBox322371211" w:shapeid="_x0000_i1067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 w:rsidR="00A77EC0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5D4E4B14">
                <v:shape id="_x0000_i1069" type="#_x0000_t75" style="width:11.5pt;height:16pt" o:ole="">
                  <v:imagedata r:id="rId8" o:title=""/>
                </v:shape>
                <w:control r:id="rId14" w:name="CheckBox3223711111" w:shapeid="_x0000_i1069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3E6D2B34" w14:textId="77777777" w:rsidR="007C465A" w:rsidRPr="007D78F9" w:rsidRDefault="007C465A" w:rsidP="008C2C99">
            <w:pPr>
              <w:tabs>
                <w:tab w:val="left" w:pos="5040"/>
              </w:tabs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zobowiązany(a) do zwrotu wcześniej uzyskanej pomocy publicznej wynikające</w:t>
            </w:r>
            <w:r w:rsidR="008C2C99" w:rsidRPr="007D78F9">
              <w:rPr>
                <w:rFonts w:ascii="Arial" w:hAnsi="Arial" w:cs="Arial"/>
                <w:color w:val="000000"/>
                <w:sz w:val="20"/>
                <w:szCs w:val="20"/>
              </w:rPr>
              <w:t>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decyzji Komisji Europejskiej uznającej pomoc za niezgodną z prawem oraz wspólnym rynkiem.</w:t>
            </w:r>
          </w:p>
        </w:tc>
      </w:tr>
      <w:tr w:rsidR="00FE4BB2" w:rsidRPr="007D78F9" w14:paraId="5462EC15" w14:textId="77777777" w:rsidTr="00F9423C">
        <w:trPr>
          <w:trHeight w:val="4489"/>
        </w:trPr>
        <w:tc>
          <w:tcPr>
            <w:tcW w:w="454" w:type="dxa"/>
            <w:shd w:val="clear" w:color="auto" w:fill="D9D9D9"/>
            <w:vAlign w:val="center"/>
          </w:tcPr>
          <w:p w14:paraId="32C3F6A0" w14:textId="77777777" w:rsidR="00FE4BB2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57" w:type="dxa"/>
            <w:vAlign w:val="center"/>
          </w:tcPr>
          <w:p w14:paraId="22D9247B" w14:textId="77777777" w:rsidR="002C445C" w:rsidRPr="007D78F9" w:rsidRDefault="00443F41" w:rsidP="00F9423C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32"/>
                <w:szCs w:val="20"/>
                <w:vertAlign w:val="superscript"/>
              </w:rPr>
              <w:t xml:space="preserve"> </w:t>
            </w:r>
          </w:p>
          <w:p w14:paraId="3629254D" w14:textId="77777777" w:rsidR="0043014A" w:rsidRDefault="0043014A" w:rsidP="0043014A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 okresie ostatnich 3 lat przed dniem złożenia wniosku – uwzględniając wszystkie przedsiębiorstwa powiązane w 1 przedsiębiorstwo)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6388D5DC" w14:textId="408EDDF7" w:rsidR="0043014A" w:rsidRDefault="00605842" w:rsidP="00605842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="0043014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Okres dotyczy 3 pełnych lat a nie lat podatkowych)</w:t>
            </w:r>
          </w:p>
          <w:p w14:paraId="1D06AE7E" w14:textId="77777777" w:rsidR="00156374" w:rsidRPr="007D78F9" w:rsidRDefault="00156374" w:rsidP="00DE2E02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60C901" w14:textId="29875AB4" w:rsidR="00D750B8" w:rsidRDefault="00534D4D" w:rsidP="001A10BA">
            <w:pPr>
              <w:widowControl/>
              <w:suppressAutoHyphens w:val="0"/>
              <w:snapToGrid w:val="0"/>
              <w:ind w:left="58"/>
              <w:rPr>
                <w:b/>
                <w:bCs/>
                <w:color w:val="000000"/>
                <w:sz w:val="20"/>
                <w:szCs w:val="20"/>
              </w:rPr>
            </w:pPr>
            <w:r w:rsidRPr="00E769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1.</w:t>
            </w:r>
            <w:r w:rsidR="009D61FA" w:rsidRPr="007D78F9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="000A32C5"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1FA32F8F">
                <v:shape id="_x0000_i1071" type="#_x0000_t75" style="width:11.5pt;height:16pt" o:ole="">
                  <v:imagedata r:id="rId8" o:title=""/>
                </v:shape>
                <w:control r:id="rId15" w:name="CheckBox3223712111" w:shapeid="_x0000_i1071"/>
              </w:objec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pomocy </w:t>
            </w:r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de minimis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o której mowa w pkt 2 lit. a-c</w:t>
            </w:r>
            <w:r w:rsidR="006E708F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  <w:p w14:paraId="300BEBCE" w14:textId="136CC36C" w:rsidR="001D5CDF" w:rsidRPr="00804124" w:rsidRDefault="00265986" w:rsidP="001A10BA">
            <w:pPr>
              <w:widowControl/>
              <w:suppressAutoHyphens w:val="0"/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69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2.</w:t>
            </w:r>
            <w:r w:rsidRPr="00265986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52644D00">
                <v:shape id="_x0000_i1073" type="#_x0000_t75" style="width:11.5pt;height:16pt" o:ole="">
                  <v:imagedata r:id="rId8" o:title=""/>
                </v:shape>
                <w:control r:id="rId16" w:name="CheckBox32237121111" w:shapeid="_x0000_i1073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EC2A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5461F967" w14:textId="77777777" w:rsidR="0003182E" w:rsidRPr="007D78F9" w:rsidRDefault="00FE4BB2" w:rsidP="00D750B8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de minimis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rozporządzenia Komisji (UE) nr 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/2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dnia 1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03182E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grudnia 20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 r. w sprawie stosowania art. 107 i 108 Traktatu o funkcjonowaniu Unii Europejskiej do</w:t>
            </w:r>
            <w:r w:rsidR="00EF0931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pomocy de minimis (Dz. Urz. UE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L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2023/2831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>.12.20</w:t>
            </w:r>
            <w:r w:rsidR="002C6A6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>3)</w:t>
            </w:r>
          </w:p>
          <w:p w14:paraId="4DA9CDC4" w14:textId="0FFB5CCB" w:rsidR="00516FD0" w:rsidRDefault="002D2B45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CEAE0D9">
                <v:shape id="_x0000_i1075" type="#_x0000_t75" style="width:70pt;height:18pt" o:ole="">
                  <v:imagedata r:id="rId17" o:title=""/>
                </v:shape>
                <w:control r:id="rId18" w:name="TextBox22" w:shapeid="_x0000_i107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09C0DB99">
                <v:shape id="_x0000_i1077" type="#_x0000_t75" style="width:70pt;height:18pt" o:ole="">
                  <v:imagedata r:id="rId17" o:title=""/>
                </v:shape>
                <w:control r:id="rId19" w:name="TextBox23" w:shapeid="_x0000_i1077"/>
              </w:objec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45FF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A05590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0647C0E2" w14:textId="77777777" w:rsidR="00740188" w:rsidRPr="00804124" w:rsidRDefault="00E76944" w:rsidP="0031432D">
            <w:pPr>
              <w:pStyle w:val="Zawartotabeli"/>
              <w:snapToGrid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             </w:t>
            </w:r>
            <w:r w:rsidR="00804124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31432D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należy </w:t>
            </w:r>
            <w:r w:rsidR="00804124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wypełnić obowiązkowo</w:t>
            </w:r>
            <w:r w:rsidR="00804124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14:paraId="09BF4811" w14:textId="77777777" w:rsidR="00FF45FF" w:rsidRPr="007D78F9" w:rsidRDefault="00FE4BB2" w:rsidP="00BE0B33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minimis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rolnictwie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 xml:space="preserve"> nr 1408/2013 z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dnia 18 grudnia 2013 r.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de minimis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w sektorze rolnym (Dz. Urz. UE L 352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24.12.2013, str. 9)</w:t>
            </w:r>
            <w:r w:rsidR="00FF45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0A3C5CDE" w14:textId="09A68DBE" w:rsidR="00516FD0" w:rsidRDefault="00FF45FF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46B52C50">
                <v:shape id="_x0000_i1079" type="#_x0000_t75" style="width:70pt;height:18pt" o:ole="">
                  <v:imagedata r:id="rId17" o:title=""/>
                </v:shape>
                <w:control r:id="rId20" w:name="TextBox221" w:shapeid="_x0000_i107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2F71C797">
                <v:shape id="_x0000_i1081" type="#_x0000_t75" style="width:70pt;height:18pt" o:ole="">
                  <v:imagedata r:id="rId17" o:title=""/>
                </v:shape>
                <w:control r:id="rId21" w:name="TextBox231" w:shapeid="_x0000_i108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48C355F6" w14:textId="77777777" w:rsidR="00740188" w:rsidRPr="007D78F9" w:rsidRDefault="00E76944" w:rsidP="00CD69B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i/>
                <w:iCs/>
                <w:color w:val="000000"/>
                <w:sz w:val="10"/>
                <w:szCs w:val="1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             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D69B5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7D78F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</w:r>
          </w:p>
          <w:p w14:paraId="08C5A9BE" w14:textId="77777777" w:rsidR="00941D50" w:rsidRPr="007D78F9" w:rsidRDefault="00FE4BB2" w:rsidP="00956AD1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de minimis w sektorze rybołówstwa i akwakultury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w 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 nr 717/2014 z dnia 27 czerwca 2014 r. 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de minimis</w:t>
            </w:r>
            <w:r w:rsidRPr="007D78F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sektorze rybołówstwa i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akwakultury (Dz. Urz. UE L 190</w:t>
            </w:r>
            <w:r w:rsidR="00323B4F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28.06.2014, str. 45.</w:t>
            </w:r>
            <w:r w:rsidR="00F9423C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)</w:t>
            </w:r>
          </w:p>
          <w:p w14:paraId="220D9CAA" w14:textId="3ECB54D3" w:rsidR="00956AD1" w:rsidRDefault="00941D50" w:rsidP="00CD69B5">
            <w:pPr>
              <w:widowControl/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3B02AD1E">
                <v:shape id="_x0000_i1083" type="#_x0000_t75" style="width:70pt;height:18pt" o:ole="">
                  <v:imagedata r:id="rId17" o:title=""/>
                </v:shape>
                <w:control r:id="rId22" w:name="TextBox2211" w:shapeid="_x0000_i108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70B839C1">
                <v:shape id="_x0000_i1085" type="#_x0000_t75" style="width:70pt;height:18pt" o:ole="">
                  <v:imagedata r:id="rId17" o:title=""/>
                </v:shape>
                <w:control r:id="rId23" w:name="TextBox2311" w:shapeid="_x0000_i108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7F3FF9E6" w14:textId="77777777" w:rsidR="00CD69B5" w:rsidRPr="007D78F9" w:rsidRDefault="00E76944" w:rsidP="00CD69B5">
            <w:pPr>
              <w:widowControl/>
              <w:suppressAutoHyphens w:val="0"/>
              <w:snapToGrid w:val="0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             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D69B5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</w:tc>
      </w:tr>
      <w:tr w:rsidR="009371C2" w:rsidRPr="007D78F9" w14:paraId="469074E8" w14:textId="77777777" w:rsidTr="00932B75">
        <w:trPr>
          <w:trHeight w:val="1389"/>
        </w:trPr>
        <w:tc>
          <w:tcPr>
            <w:tcW w:w="454" w:type="dxa"/>
            <w:shd w:val="clear" w:color="auto" w:fill="D9D9D9"/>
            <w:vAlign w:val="center"/>
          </w:tcPr>
          <w:p w14:paraId="7207C176" w14:textId="77777777" w:rsidR="00403921" w:rsidRPr="007D78F9" w:rsidRDefault="009532EF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  <w:r w:rsidR="00403921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vAlign w:val="center"/>
          </w:tcPr>
          <w:p w14:paraId="2E95B1EC" w14:textId="77777777" w:rsidR="002A7A01" w:rsidRPr="007D78F9" w:rsidRDefault="00403921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 niezwłocznego powiadomienia Powiatowego Urzędu Pracy poprzez złożenie stosowanego oświadczenia, jeżeli w okresie od dnia złożenia wniosku</w:t>
            </w:r>
            <w:r w:rsidR="00847CFC" w:rsidRPr="007D78F9">
              <w:rPr>
                <w:rFonts w:ascii="Arial" w:hAnsi="Arial" w:cs="Arial"/>
                <w:color w:val="000000"/>
                <w:sz w:val="20"/>
                <w:szCs w:val="20"/>
              </w:rPr>
              <w:t>/korekty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do dnia podpisania umowy zmianie ulegnie stan prawny lub faktyczny wskazany w dniu złożenia wniosku, w</w:t>
            </w:r>
            <w:r w:rsidR="00257270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szczególności gdy otrzymam 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minimis,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 w</w:t>
            </w:r>
            <w:r w:rsidR="00257270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rolnictwie lub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</w:t>
            </w:r>
            <w:r w:rsidR="00E85456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 w sektorze rybołówstwa i akwakultury.</w:t>
            </w:r>
          </w:p>
          <w:p w14:paraId="3FD76D7F" w14:textId="77777777" w:rsidR="00CC5DE5" w:rsidRPr="007D78F9" w:rsidRDefault="00CC5DE5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862259" w:rsidRPr="007D78F9" w14:paraId="3C12E7CD" w14:textId="77777777" w:rsidTr="00932B75">
        <w:trPr>
          <w:trHeight w:val="1389"/>
        </w:trPr>
        <w:tc>
          <w:tcPr>
            <w:tcW w:w="454" w:type="dxa"/>
            <w:shd w:val="clear" w:color="auto" w:fill="D9D9D9"/>
            <w:vAlign w:val="center"/>
          </w:tcPr>
          <w:p w14:paraId="29EAEC42" w14:textId="6B1D8AAC" w:rsidR="00862259" w:rsidRDefault="00862259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257" w:type="dxa"/>
            <w:vAlign w:val="center"/>
          </w:tcPr>
          <w:p w14:paraId="146EA592" w14:textId="77777777" w:rsidR="00862259" w:rsidRPr="007D78F9" w:rsidRDefault="00862259" w:rsidP="0086225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Planowane działania kształcenia ustawicznego powierzone zostaną do realizacji podmiotowi, z którym nie jestem powiązany osobowo lub kapitałowo. Przez powiązania osobowe lub kapitałowe rozumie się wzajemne powiązania między realizatorem kształcenia ustawicznego, a pracodawcą (lub osobami upoważnionymi do zaciągania zobowiązań w imieniu i na rzecz pracodawcy), polegające w szczególności na:</w:t>
            </w:r>
          </w:p>
          <w:p w14:paraId="73D2873C" w14:textId="76E65AE2" w:rsidR="00862259" w:rsidRPr="007D78F9" w:rsidRDefault="00862259" w:rsidP="00862259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uczestniczeniu w spółce realizującej kształcenie jako wspólnik spółki cywilnej lub spółki osobowe</w:t>
            </w:r>
            <w:r w:rsidR="000F4785">
              <w:rPr>
                <w:rFonts w:ascii="Arial" w:hAnsi="Arial" w:cs="Arial"/>
                <w:color w:val="000000"/>
                <w:sz w:val="20"/>
                <w:szCs w:val="20"/>
              </w:rPr>
              <w:t>j,</w:t>
            </w:r>
          </w:p>
          <w:p w14:paraId="6E9B07A6" w14:textId="52FEC34B" w:rsidR="00862259" w:rsidRPr="007D78F9" w:rsidRDefault="00862259" w:rsidP="00862259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posiadaniu udziałów lub </w:t>
            </w:r>
            <w:r w:rsidR="00605842">
              <w:rPr>
                <w:rFonts w:ascii="Arial" w:hAnsi="Arial" w:cs="Arial"/>
                <w:color w:val="000000"/>
                <w:sz w:val="20"/>
                <w:szCs w:val="20"/>
              </w:rPr>
              <w:t xml:space="preserve">co najmniej 5 %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akcji,</w:t>
            </w:r>
          </w:p>
          <w:p w14:paraId="4C815913" w14:textId="77777777" w:rsidR="00862259" w:rsidRPr="007D78F9" w:rsidRDefault="00862259" w:rsidP="00862259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pełnieniu funkcji członka organu nadzorczego lub zarządzającego, prokurenta, pełnomocnika,</w:t>
            </w:r>
          </w:p>
          <w:p w14:paraId="19430BCA" w14:textId="5BCC56DC" w:rsidR="00862259" w:rsidRPr="007D78F9" w:rsidRDefault="00862259" w:rsidP="00862259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pozos</w:t>
            </w:r>
            <w:r w:rsidR="00605842">
              <w:rPr>
                <w:rFonts w:ascii="Arial" w:hAnsi="Arial" w:cs="Arial"/>
                <w:color w:val="000000"/>
                <w:sz w:val="20"/>
                <w:szCs w:val="20"/>
              </w:rPr>
              <w:t>tawania w takim stosunku prawnym lub faktycznym, który może budzić uzasadnione wątpliwości co do bezstronności w wyborze realizatora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4765E78" w14:textId="77777777" w:rsidR="00862259" w:rsidRPr="007D78F9" w:rsidRDefault="00862259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0188" w:rsidRPr="007D78F9" w14:paraId="663B7D98" w14:textId="77777777" w:rsidTr="002D2B45">
        <w:tc>
          <w:tcPr>
            <w:tcW w:w="454" w:type="dxa"/>
            <w:shd w:val="clear" w:color="auto" w:fill="D9D9D9"/>
            <w:vAlign w:val="center"/>
          </w:tcPr>
          <w:p w14:paraId="1218E55F" w14:textId="09C304CA" w:rsidR="00740188" w:rsidRPr="007D78F9" w:rsidRDefault="00862259" w:rsidP="00E94216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E85456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</w:tcPr>
          <w:p w14:paraId="7974325B" w14:textId="77777777" w:rsidR="0007074A" w:rsidRDefault="0007074A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Zobowiązuję się do:</w:t>
            </w:r>
          </w:p>
          <w:p w14:paraId="631048F5" w14:textId="77777777" w:rsidR="0007074A" w:rsidRDefault="0007074A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u</w:t>
            </w:r>
            <w:r w:rsidR="00E85456" w:rsidRPr="007D78F9">
              <w:rPr>
                <w:rFonts w:ascii="Arial" w:hAnsi="Arial" w:cs="Arial"/>
                <w:color w:val="000000"/>
                <w:sz w:val="20"/>
                <w:szCs w:val="20"/>
              </w:rPr>
              <w:t>trzyma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nia</w:t>
            </w:r>
            <w:r w:rsidR="00E8545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zatrudnieni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E8545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osoby, na której kształcenie przyznano dofinansowanie,</w:t>
            </w:r>
          </w:p>
          <w:p w14:paraId="4571824C" w14:textId="0C09FF2E" w:rsidR="00274317" w:rsidRDefault="00C85FDE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="00274317">
              <w:rPr>
                <w:rFonts w:ascii="Arial" w:hAnsi="Arial" w:cs="Arial"/>
                <w:color w:val="000000"/>
                <w:sz w:val="20"/>
                <w:szCs w:val="20"/>
              </w:rPr>
              <w:t>nie zawiesz</w:t>
            </w:r>
            <w:r w:rsidR="00472BCA">
              <w:rPr>
                <w:rFonts w:ascii="Arial" w:hAnsi="Arial" w:cs="Arial"/>
                <w:color w:val="000000"/>
                <w:sz w:val="20"/>
                <w:szCs w:val="20"/>
              </w:rPr>
              <w:t>eni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274317">
              <w:rPr>
                <w:rFonts w:ascii="Arial" w:hAnsi="Arial" w:cs="Arial"/>
                <w:color w:val="000000"/>
                <w:sz w:val="20"/>
                <w:szCs w:val="20"/>
              </w:rPr>
              <w:t xml:space="preserve"> lub nie zaprzest</w:t>
            </w:r>
            <w:r w:rsidR="00472BCA">
              <w:rPr>
                <w:rFonts w:ascii="Arial" w:hAnsi="Arial" w:cs="Arial"/>
                <w:color w:val="000000"/>
                <w:sz w:val="20"/>
                <w:szCs w:val="20"/>
              </w:rPr>
              <w:t>ania</w:t>
            </w:r>
            <w:r w:rsidR="00274317">
              <w:rPr>
                <w:rFonts w:ascii="Arial" w:hAnsi="Arial" w:cs="Arial"/>
                <w:color w:val="000000"/>
                <w:sz w:val="20"/>
                <w:szCs w:val="20"/>
              </w:rPr>
              <w:t xml:space="preserve"> prowadzenia działalności w przypadku dofinansowania kształcenia ustawiczne pracodawcy lub osoby prowadzącej działalność gospodarczą,</w:t>
            </w:r>
          </w:p>
          <w:p w14:paraId="34DF22AA" w14:textId="2C3E5C9F" w:rsidR="00274317" w:rsidRDefault="00274317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zatrudnia</w:t>
            </w:r>
            <w:r w:rsidR="00472BCA">
              <w:rPr>
                <w:rFonts w:ascii="Arial" w:hAnsi="Arial" w:cs="Arial"/>
                <w:color w:val="000000"/>
                <w:sz w:val="20"/>
                <w:szCs w:val="20"/>
              </w:rPr>
              <w:t>nia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zaw</w:t>
            </w:r>
            <w:r w:rsidR="00472BCA">
              <w:rPr>
                <w:rFonts w:ascii="Arial" w:hAnsi="Arial" w:cs="Arial"/>
                <w:color w:val="000000"/>
                <w:sz w:val="20"/>
                <w:szCs w:val="20"/>
              </w:rPr>
              <w:t>arcia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umowy lub umowy cywilnoprawne</w:t>
            </w:r>
            <w:r w:rsidR="00472BCA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 przypadku dofinansowania kształcenia ustawicznego osoby świadczącej usługi na podstawie umów cywilnoprawnych,</w:t>
            </w:r>
          </w:p>
          <w:p w14:paraId="63BF56AD" w14:textId="12F75A21" w:rsidR="008F5684" w:rsidRPr="007D78F9" w:rsidRDefault="008F5684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3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przez okres co najmniej 3 miesięcy</w:t>
            </w:r>
            <w:r w:rsidR="00E85456" w:rsidRPr="002743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</w:t>
            </w:r>
            <w:r w:rsidR="00DF02FE" w:rsidRPr="002743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="00E85456" w:rsidRPr="002743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dnia </w:t>
            </w:r>
            <w:r w:rsidRPr="002743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ukończenia</w:t>
            </w:r>
            <w:r w:rsidR="00E8545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85456" w:rsidRPr="002743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przez niego</w:t>
            </w:r>
            <w:r w:rsidR="00DF02FE" w:rsidRPr="002743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="00DF02FE" w:rsidRPr="002743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</w:t>
            </w:r>
            <w:proofErr w:type="spellEnd"/>
            <w:r w:rsidR="00DF02FE" w:rsidRPr="002743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 w:rsidR="00E85456" w:rsidRPr="002743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F0468" w:rsidRPr="002743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udziału w kształceniu</w:t>
            </w:r>
            <w:r w:rsidR="002743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14:paraId="6911AD8A" w14:textId="77777777" w:rsidR="004F422F" w:rsidRPr="007D78F9" w:rsidRDefault="004F422F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B77E83" w:rsidRPr="007D78F9" w14:paraId="7E6FC9DF" w14:textId="77777777" w:rsidTr="002D2B45">
        <w:tc>
          <w:tcPr>
            <w:tcW w:w="454" w:type="dxa"/>
            <w:shd w:val="clear" w:color="auto" w:fill="D9D9D9"/>
            <w:vAlign w:val="center"/>
          </w:tcPr>
          <w:p w14:paraId="701C0A6D" w14:textId="23373D25" w:rsidR="00B77E83" w:rsidRDefault="00B77E83" w:rsidP="00E94216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9257" w:type="dxa"/>
          </w:tcPr>
          <w:p w14:paraId="1E1D1E5D" w14:textId="0E181282" w:rsidR="00B77E83" w:rsidRDefault="00B77E83" w:rsidP="00B77E8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7E83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uję</w:t>
            </w:r>
            <w:r w:rsidRPr="00B77E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 wyrażeniu zgody na udział w badaniach dotyczących oceny wyników wsparcia udzielonego z KFS albo o braku takiej zgody: (tak / nie)*.</w:t>
            </w:r>
          </w:p>
          <w:p w14:paraId="65A020FD" w14:textId="77777777" w:rsidR="00B77E83" w:rsidRPr="00B77E83" w:rsidRDefault="00B77E83" w:rsidP="00B77E83">
            <w:pP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</w:p>
          <w:p w14:paraId="5E22A6A2" w14:textId="77777777" w:rsidR="00B77E83" w:rsidRPr="00B77E83" w:rsidRDefault="00B77E83" w:rsidP="00B77E83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B77E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*niepotrzebne skreślić                                                                                                          </w:t>
            </w:r>
          </w:p>
          <w:p w14:paraId="7EC8F519" w14:textId="77777777" w:rsidR="00B77E83" w:rsidRDefault="00B77E83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5F66" w:rsidRPr="007D78F9" w14:paraId="48616DC9" w14:textId="77777777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14:paraId="134E10BB" w14:textId="7920ABC4" w:rsidR="008F5F66" w:rsidRDefault="00862259" w:rsidP="00E94216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8F5F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vAlign w:val="bottom"/>
          </w:tcPr>
          <w:p w14:paraId="1C523A94" w14:textId="08C0CB1A" w:rsidR="00862259" w:rsidRDefault="00862259" w:rsidP="00862259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Zapoznałem się z treścią „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Informacji o przetwarzaniu danych osobowych dla podmiotów ubiegających się o przyznanie środków z Krajowego Funduszu Szkoleniowego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” oraz oświadczam, że wypełniłem obowiązki informacyjne przewidziane w art. 13 lub 14 RODO* wobec osób fizycznych, od których dane osobowe bezpośrednio lub pośrednio pozyskałem w celu ubiegania się o środki Krajowego Funduszu Szkoleniowego na finansowanie kosztów kształcenia ustawicznego. </w:t>
            </w:r>
          </w:p>
          <w:p w14:paraId="199E0BAC" w14:textId="77777777" w:rsidR="00862259" w:rsidRDefault="00862259" w:rsidP="00862259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27407F0" w14:textId="5F327909" w:rsidR="008938AE" w:rsidRPr="00E76944" w:rsidRDefault="00862259" w:rsidP="00862259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  <w:r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  <w:t xml:space="preserve">Rozporządzenie Parlamentu Europejskiego i Rady UE 2016/679 z dnia 27 kwietnia 2016 r. w sprawie ochrony osób fizycznych </w:t>
            </w:r>
            <w:r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  <w:br/>
              <w:t>w związku z przetwarzaniem danych osobowych i w sprawie swobodnego przepływu takich danych oraz uchylenia dyrektywy 95/45/WE</w:t>
            </w:r>
          </w:p>
        </w:tc>
      </w:tr>
      <w:tr w:rsidR="00B62B1D" w:rsidRPr="007D78F9" w14:paraId="4B3B173E" w14:textId="77777777" w:rsidTr="002D2B45">
        <w:tc>
          <w:tcPr>
            <w:tcW w:w="454" w:type="dxa"/>
            <w:shd w:val="clear" w:color="auto" w:fill="D9D9D9"/>
            <w:vAlign w:val="center"/>
          </w:tcPr>
          <w:p w14:paraId="39841C2F" w14:textId="71F61C17" w:rsidR="00B62B1D" w:rsidRPr="007D78F9" w:rsidRDefault="00862259" w:rsidP="00E94216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</w:tcPr>
          <w:p w14:paraId="78A249F5" w14:textId="74013906" w:rsidR="001D439D" w:rsidRPr="00C369B0" w:rsidRDefault="005647BB" w:rsidP="00B62B1D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69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Wszystkie informacje podane w niniejszym oświadczeniu są prawdziwe i zgodne ze stanem faktycznym.</w:t>
            </w:r>
          </w:p>
          <w:p w14:paraId="389A8184" w14:textId="77777777" w:rsidR="005D02FE" w:rsidRPr="007D78F9" w:rsidRDefault="005D02F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6770A2" w14:textId="5C759AE2" w:rsidR="00B62B1D" w:rsidRPr="007D78F9" w:rsidRDefault="008D1BA9" w:rsidP="00B62B1D">
            <w:pPr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42FC9A2">
                <v:shape id="_x0000_i1087" type="#_x0000_t75" style="width:19pt;height:18pt" o:ole="">
                  <v:imagedata r:id="rId24" o:title=""/>
                </v:shape>
                <w:control r:id="rId25" w:name="TextBox4" w:shapeid="_x0000_i1087"/>
              </w:object>
            </w:r>
            <w:r w:rsidR="00D37D9C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856F8E2">
                <v:shape id="_x0000_i1089" type="#_x0000_t75" style="width:22pt;height:18pt" o:ole="">
                  <v:imagedata r:id="rId26" o:title=""/>
                </v:shape>
                <w:control r:id="rId27" w:name="TextBox41" w:shapeid="_x0000_i1089"/>
              </w:object>
            </w:r>
            <w:r w:rsidR="009A02B9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B96D64E">
                <v:shape id="_x0000_i1091" type="#_x0000_t75" style="width:38.5pt;height:18pt" o:ole="">
                  <v:imagedata r:id="rId28" o:title=""/>
                </v:shape>
                <w:control r:id="rId29" w:name="TextBox42" w:shapeid="_x0000_i1091"/>
              </w:object>
            </w:r>
            <w:r w:rsidR="005647BB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…………………………………                     …………………………………………………</w:t>
            </w:r>
          </w:p>
          <w:p w14:paraId="0D58BBDD" w14:textId="77777777" w:rsidR="00B62B1D" w:rsidRPr="007D78F9" w:rsidRDefault="009A02B9" w:rsidP="00B62B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/data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="00A95989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pieczęć nagłówkowa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NIP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/pieczęć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imienna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i podpis wnioskodawcy lub</w:t>
            </w:r>
          </w:p>
          <w:p w14:paraId="202BCBED" w14:textId="1466E5E3" w:rsidR="00B62B1D" w:rsidRPr="007D78F9" w:rsidRDefault="00A36B58" w:rsidP="00A36B58">
            <w:pPr>
              <w:ind w:left="558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osoby uprawnionej do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reprezentowania wnioskodawcy, bądź czytelnie imię i nazwisko/</w:t>
            </w:r>
          </w:p>
        </w:tc>
      </w:tr>
    </w:tbl>
    <w:p w14:paraId="16051374" w14:textId="77777777" w:rsidR="0034790A" w:rsidRPr="00C369B0" w:rsidRDefault="0034790A" w:rsidP="00C369B0">
      <w:pPr>
        <w:tabs>
          <w:tab w:val="left" w:pos="2132"/>
        </w:tabs>
        <w:rPr>
          <w:rFonts w:ascii="Arial" w:hAnsi="Arial" w:cs="Arial"/>
          <w:sz w:val="20"/>
          <w:szCs w:val="20"/>
        </w:rPr>
      </w:pPr>
    </w:p>
    <w:sectPr w:rsidR="0034790A" w:rsidRPr="00C369B0" w:rsidSect="0034790A">
      <w:endnotePr>
        <w:numFmt w:val="decimal"/>
      </w:endnotePr>
      <w:pgSz w:w="11906" w:h="16838"/>
      <w:pgMar w:top="567" w:right="1134" w:bottom="1670" w:left="851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488C" w14:textId="77777777" w:rsidR="00EF5280" w:rsidRDefault="00EF5280">
      <w:r>
        <w:separator/>
      </w:r>
    </w:p>
  </w:endnote>
  <w:endnote w:type="continuationSeparator" w:id="0">
    <w:p w14:paraId="525E86AF" w14:textId="77777777" w:rsidR="00EF5280" w:rsidRDefault="00EF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altName w:val="Helvetica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EE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01469" w14:textId="77777777" w:rsidR="00EF5280" w:rsidRDefault="00EF5280">
      <w:r>
        <w:separator/>
      </w:r>
    </w:p>
  </w:footnote>
  <w:footnote w:type="continuationSeparator" w:id="0">
    <w:p w14:paraId="1CBDFA5F" w14:textId="77777777" w:rsidR="00EF5280" w:rsidRDefault="00EF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040046E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FF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AD45F7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b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NewRomanPSMT" w:hAnsi="Verdana" w:cs="Verdana"/>
        <w:b/>
        <w:bCs/>
        <w:i/>
        <w:iCs/>
        <w:color w:val="0070C0"/>
        <w:spacing w:val="-10"/>
        <w:kern w:val="1"/>
        <w:sz w:val="18"/>
        <w:szCs w:val="18"/>
        <w:lang w:eastAsia="pl-PL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843EA1"/>
    <w:multiLevelType w:val="hybridMultilevel"/>
    <w:tmpl w:val="72EEA5DE"/>
    <w:lvl w:ilvl="0" w:tplc="E80CB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A75E4"/>
    <w:multiLevelType w:val="hybridMultilevel"/>
    <w:tmpl w:val="415A6D3A"/>
    <w:lvl w:ilvl="0" w:tplc="B64ABA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7AE40C8"/>
    <w:multiLevelType w:val="hybridMultilevel"/>
    <w:tmpl w:val="FE887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F63A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C926051"/>
    <w:multiLevelType w:val="hybridMultilevel"/>
    <w:tmpl w:val="00E81F3E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151417"/>
    <w:multiLevelType w:val="hybridMultilevel"/>
    <w:tmpl w:val="C01E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3229C"/>
    <w:multiLevelType w:val="hybridMultilevel"/>
    <w:tmpl w:val="5FF80D40"/>
    <w:lvl w:ilvl="0" w:tplc="CB8E94C6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8E11701"/>
    <w:multiLevelType w:val="hybridMultilevel"/>
    <w:tmpl w:val="378A2F2C"/>
    <w:lvl w:ilvl="0" w:tplc="0074B6C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  <w:i w:val="0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63601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D4FEA"/>
    <w:multiLevelType w:val="hybridMultilevel"/>
    <w:tmpl w:val="26BC4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F294A"/>
    <w:multiLevelType w:val="hybridMultilevel"/>
    <w:tmpl w:val="71322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31DA1"/>
    <w:multiLevelType w:val="hybridMultilevel"/>
    <w:tmpl w:val="B1D85A8C"/>
    <w:lvl w:ilvl="0" w:tplc="E97E13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0CD8"/>
    <w:multiLevelType w:val="hybridMultilevel"/>
    <w:tmpl w:val="AC40BCE6"/>
    <w:lvl w:ilvl="0" w:tplc="DCDE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B4C4A"/>
    <w:multiLevelType w:val="hybridMultilevel"/>
    <w:tmpl w:val="100CE5B0"/>
    <w:lvl w:ilvl="0" w:tplc="34CC0634">
      <w:start w:val="1"/>
      <w:numFmt w:val="decimal"/>
      <w:lvlText w:val="%1."/>
      <w:lvlJc w:val="center"/>
      <w:pPr>
        <w:ind w:left="720" w:hanging="360"/>
      </w:pPr>
      <w:rPr>
        <w:rFonts w:ascii="Arial" w:eastAsia="Times New Roman" w:hAnsi="Arial" w:cs="Arial"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E7444"/>
    <w:multiLevelType w:val="hybridMultilevel"/>
    <w:tmpl w:val="3216F68C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2" w15:restartNumberingAfterBreak="0">
    <w:nsid w:val="33CB358D"/>
    <w:multiLevelType w:val="hybridMultilevel"/>
    <w:tmpl w:val="68F6216E"/>
    <w:lvl w:ilvl="0" w:tplc="D0EED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16339"/>
    <w:multiLevelType w:val="hybridMultilevel"/>
    <w:tmpl w:val="45122DB8"/>
    <w:lvl w:ilvl="0" w:tplc="76FAD4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83D9B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A60B3"/>
    <w:multiLevelType w:val="hybridMultilevel"/>
    <w:tmpl w:val="BF244064"/>
    <w:lvl w:ilvl="0" w:tplc="6C9C23FA">
      <w:start w:val="1"/>
      <w:numFmt w:val="bullet"/>
      <w:lvlText w:val="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7" w15:restartNumberingAfterBreak="0">
    <w:nsid w:val="477339E3"/>
    <w:multiLevelType w:val="hybridMultilevel"/>
    <w:tmpl w:val="DB644D6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C0189"/>
    <w:multiLevelType w:val="hybridMultilevel"/>
    <w:tmpl w:val="9C32B0E6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E21838D4">
      <w:start w:val="1"/>
      <w:numFmt w:val="decimal"/>
      <w:lvlText w:val="nr %6)"/>
      <w:lvlJc w:val="left"/>
      <w:pPr>
        <w:ind w:left="4500" w:hanging="360"/>
      </w:pPr>
      <w:rPr>
        <w:rFonts w:hint="default"/>
        <w:b/>
      </w:rPr>
    </w:lvl>
    <w:lvl w:ilvl="6" w:tplc="F556A02A">
      <w:start w:val="1"/>
      <w:numFmt w:val="bullet"/>
      <w:lvlText w:val=""/>
      <w:lvlJc w:val="left"/>
      <w:pPr>
        <w:ind w:left="5040" w:hanging="360"/>
      </w:pPr>
      <w:rPr>
        <w:rFonts w:ascii="Symbol" w:eastAsia="Lucida Sans Unicode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E2005"/>
    <w:multiLevelType w:val="hybridMultilevel"/>
    <w:tmpl w:val="DE7A7A0E"/>
    <w:lvl w:ilvl="0" w:tplc="0EFE75CE">
      <w:start w:val="1"/>
      <w:numFmt w:val="decimal"/>
      <w:lvlText w:val="%1."/>
      <w:lvlJc w:val="left"/>
      <w:pPr>
        <w:ind w:left="4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466B00C">
      <w:numFmt w:val="bullet"/>
      <w:lvlText w:val="•"/>
      <w:lvlJc w:val="left"/>
      <w:pPr>
        <w:ind w:left="1230" w:hanging="360"/>
      </w:pPr>
      <w:rPr>
        <w:rFonts w:hint="default"/>
      </w:rPr>
    </w:lvl>
    <w:lvl w:ilvl="2" w:tplc="44CE0934"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837A5DB4">
      <w:numFmt w:val="bullet"/>
      <w:lvlText w:val="•"/>
      <w:lvlJc w:val="left"/>
      <w:pPr>
        <w:ind w:left="2732" w:hanging="360"/>
      </w:pPr>
      <w:rPr>
        <w:rFonts w:hint="default"/>
      </w:rPr>
    </w:lvl>
    <w:lvl w:ilvl="4" w:tplc="343A0D2E">
      <w:numFmt w:val="bullet"/>
      <w:lvlText w:val="•"/>
      <w:lvlJc w:val="left"/>
      <w:pPr>
        <w:ind w:left="3483" w:hanging="360"/>
      </w:pPr>
      <w:rPr>
        <w:rFonts w:hint="default"/>
      </w:rPr>
    </w:lvl>
    <w:lvl w:ilvl="5" w:tplc="EA44D5FC">
      <w:numFmt w:val="bullet"/>
      <w:lvlText w:val="•"/>
      <w:lvlJc w:val="left"/>
      <w:pPr>
        <w:ind w:left="4234" w:hanging="360"/>
      </w:pPr>
      <w:rPr>
        <w:rFonts w:hint="default"/>
      </w:rPr>
    </w:lvl>
    <w:lvl w:ilvl="6" w:tplc="CF58F562">
      <w:numFmt w:val="bullet"/>
      <w:lvlText w:val="•"/>
      <w:lvlJc w:val="left"/>
      <w:pPr>
        <w:ind w:left="4985" w:hanging="360"/>
      </w:pPr>
      <w:rPr>
        <w:rFonts w:hint="default"/>
      </w:rPr>
    </w:lvl>
    <w:lvl w:ilvl="7" w:tplc="74322A4A">
      <w:numFmt w:val="bullet"/>
      <w:lvlText w:val="•"/>
      <w:lvlJc w:val="left"/>
      <w:pPr>
        <w:ind w:left="5736" w:hanging="360"/>
      </w:pPr>
      <w:rPr>
        <w:rFonts w:hint="default"/>
      </w:rPr>
    </w:lvl>
    <w:lvl w:ilvl="8" w:tplc="D36A2712">
      <w:numFmt w:val="bullet"/>
      <w:lvlText w:val="•"/>
      <w:lvlJc w:val="left"/>
      <w:pPr>
        <w:ind w:left="6487" w:hanging="360"/>
      </w:pPr>
      <w:rPr>
        <w:rFonts w:hint="default"/>
      </w:rPr>
    </w:lvl>
  </w:abstractNum>
  <w:abstractNum w:abstractNumId="31" w15:restartNumberingAfterBreak="0">
    <w:nsid w:val="54C1350F"/>
    <w:multiLevelType w:val="hybridMultilevel"/>
    <w:tmpl w:val="7506DACE"/>
    <w:lvl w:ilvl="0" w:tplc="F0408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165A5"/>
    <w:multiLevelType w:val="hybridMultilevel"/>
    <w:tmpl w:val="B874D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A4697"/>
    <w:multiLevelType w:val="hybridMultilevel"/>
    <w:tmpl w:val="890C3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E5A87"/>
    <w:multiLevelType w:val="hybridMultilevel"/>
    <w:tmpl w:val="80A483D8"/>
    <w:lvl w:ilvl="0" w:tplc="2F06697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5F3928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F1C7E"/>
    <w:multiLevelType w:val="hybridMultilevel"/>
    <w:tmpl w:val="802A5584"/>
    <w:lvl w:ilvl="0" w:tplc="EF5E6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F799B"/>
    <w:multiLevelType w:val="hybridMultilevel"/>
    <w:tmpl w:val="03506B2A"/>
    <w:lvl w:ilvl="0" w:tplc="C0982DFE">
      <w:start w:val="1"/>
      <w:numFmt w:val="decimal"/>
      <w:lvlText w:val="%1/"/>
      <w:lvlJc w:val="left"/>
      <w:pPr>
        <w:ind w:left="1080" w:hanging="360"/>
      </w:pPr>
      <w:rPr>
        <w:rFonts w:ascii="Verdana" w:hAnsi="Verdana" w:cs="Verdana" w:hint="default"/>
        <w:b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8C7841"/>
    <w:multiLevelType w:val="hybridMultilevel"/>
    <w:tmpl w:val="0C32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87E63"/>
    <w:multiLevelType w:val="hybridMultilevel"/>
    <w:tmpl w:val="113A270C"/>
    <w:lvl w:ilvl="0" w:tplc="0D8859F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260CB"/>
    <w:multiLevelType w:val="hybridMultilevel"/>
    <w:tmpl w:val="87A89EA8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49350A"/>
    <w:multiLevelType w:val="hybridMultilevel"/>
    <w:tmpl w:val="06F2BD32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4F4D7E"/>
    <w:multiLevelType w:val="multilevel"/>
    <w:tmpl w:val="4F249E8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5CF66C2"/>
    <w:multiLevelType w:val="hybridMultilevel"/>
    <w:tmpl w:val="ACB89670"/>
    <w:lvl w:ilvl="0" w:tplc="F56E02FC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F21F4F"/>
    <w:multiLevelType w:val="hybridMultilevel"/>
    <w:tmpl w:val="30BA9DF6"/>
    <w:lvl w:ilvl="0" w:tplc="92FEA3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045D7"/>
    <w:multiLevelType w:val="hybridMultilevel"/>
    <w:tmpl w:val="CA12B61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87C68"/>
    <w:multiLevelType w:val="hybridMultilevel"/>
    <w:tmpl w:val="A126BD6E"/>
    <w:lvl w:ilvl="0" w:tplc="C9E27E3E">
      <w:start w:val="1"/>
      <w:numFmt w:val="upperRoman"/>
      <w:lvlText w:val="%1."/>
      <w:lvlJc w:val="left"/>
      <w:pPr>
        <w:ind w:left="8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num w:numId="1" w16cid:durableId="869299970">
    <w:abstractNumId w:val="0"/>
  </w:num>
  <w:num w:numId="2" w16cid:durableId="1456365471">
    <w:abstractNumId w:val="1"/>
  </w:num>
  <w:num w:numId="3" w16cid:durableId="1629047727">
    <w:abstractNumId w:val="2"/>
  </w:num>
  <w:num w:numId="4" w16cid:durableId="1059474871">
    <w:abstractNumId w:val="4"/>
  </w:num>
  <w:num w:numId="5" w16cid:durableId="1480532550">
    <w:abstractNumId w:val="28"/>
  </w:num>
  <w:num w:numId="6" w16cid:durableId="1339693331">
    <w:abstractNumId w:val="7"/>
  </w:num>
  <w:num w:numId="7" w16cid:durableId="647855428">
    <w:abstractNumId w:val="35"/>
  </w:num>
  <w:num w:numId="8" w16cid:durableId="1745953188">
    <w:abstractNumId w:val="24"/>
  </w:num>
  <w:num w:numId="9" w16cid:durableId="92670606">
    <w:abstractNumId w:val="37"/>
  </w:num>
  <w:num w:numId="10" w16cid:durableId="980043012">
    <w:abstractNumId w:val="40"/>
  </w:num>
  <w:num w:numId="11" w16cid:durableId="1565410298">
    <w:abstractNumId w:val="41"/>
  </w:num>
  <w:num w:numId="12" w16cid:durableId="6566197">
    <w:abstractNumId w:val="29"/>
  </w:num>
  <w:num w:numId="13" w16cid:durableId="915632857">
    <w:abstractNumId w:val="26"/>
  </w:num>
  <w:num w:numId="14" w16cid:durableId="693649574">
    <w:abstractNumId w:val="13"/>
  </w:num>
  <w:num w:numId="15" w16cid:durableId="2051757706">
    <w:abstractNumId w:val="8"/>
  </w:num>
  <w:num w:numId="16" w16cid:durableId="757361380">
    <w:abstractNumId w:val="21"/>
  </w:num>
  <w:num w:numId="17" w16cid:durableId="1926642442">
    <w:abstractNumId w:val="17"/>
  </w:num>
  <w:num w:numId="18" w16cid:durableId="1042246753">
    <w:abstractNumId w:val="19"/>
  </w:num>
  <w:num w:numId="19" w16cid:durableId="1612590557">
    <w:abstractNumId w:val="38"/>
  </w:num>
  <w:num w:numId="20" w16cid:durableId="898976467">
    <w:abstractNumId w:val="11"/>
  </w:num>
  <w:num w:numId="21" w16cid:durableId="1998609984">
    <w:abstractNumId w:val="39"/>
  </w:num>
  <w:num w:numId="22" w16cid:durableId="1820223794">
    <w:abstractNumId w:val="31"/>
  </w:num>
  <w:num w:numId="23" w16cid:durableId="1744404206">
    <w:abstractNumId w:val="44"/>
  </w:num>
  <w:num w:numId="24" w16cid:durableId="2037121096">
    <w:abstractNumId w:val="46"/>
  </w:num>
  <w:num w:numId="25" w16cid:durableId="929310825">
    <w:abstractNumId w:val="23"/>
  </w:num>
  <w:num w:numId="26" w16cid:durableId="279392">
    <w:abstractNumId w:val="42"/>
  </w:num>
  <w:num w:numId="27" w16cid:durableId="1796871008">
    <w:abstractNumId w:val="30"/>
  </w:num>
  <w:num w:numId="28" w16cid:durableId="1457917177">
    <w:abstractNumId w:val="16"/>
  </w:num>
  <w:num w:numId="29" w16cid:durableId="370767906">
    <w:abstractNumId w:val="22"/>
  </w:num>
  <w:num w:numId="30" w16cid:durableId="261109489">
    <w:abstractNumId w:val="45"/>
  </w:num>
  <w:num w:numId="31" w16cid:durableId="2087068300">
    <w:abstractNumId w:val="27"/>
  </w:num>
  <w:num w:numId="32" w16cid:durableId="842859390">
    <w:abstractNumId w:val="36"/>
  </w:num>
  <w:num w:numId="33" w16cid:durableId="1543977384">
    <w:abstractNumId w:val="15"/>
  </w:num>
  <w:num w:numId="34" w16cid:durableId="1997149279">
    <w:abstractNumId w:val="25"/>
  </w:num>
  <w:num w:numId="35" w16cid:durableId="1126854287">
    <w:abstractNumId w:val="18"/>
  </w:num>
  <w:num w:numId="36" w16cid:durableId="1197042034">
    <w:abstractNumId w:val="12"/>
  </w:num>
  <w:num w:numId="37" w16cid:durableId="84346596">
    <w:abstractNumId w:val="32"/>
  </w:num>
  <w:num w:numId="38" w16cid:durableId="1205369294">
    <w:abstractNumId w:val="34"/>
  </w:num>
  <w:num w:numId="39" w16cid:durableId="1319725844">
    <w:abstractNumId w:val="33"/>
  </w:num>
  <w:num w:numId="40" w16cid:durableId="282078653">
    <w:abstractNumId w:val="9"/>
  </w:num>
  <w:num w:numId="41" w16cid:durableId="1555241918">
    <w:abstractNumId w:val="10"/>
  </w:num>
  <w:num w:numId="42" w16cid:durableId="2143839259">
    <w:abstractNumId w:val="43"/>
  </w:num>
  <w:num w:numId="43" w16cid:durableId="509681304">
    <w:abstractNumId w:val="20"/>
  </w:num>
  <w:num w:numId="44" w16cid:durableId="1312783869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activeWritingStyle w:appName="MSWord" w:lang="en-US" w:vendorID="64" w:dllVersion="6" w:nlCheck="1" w:checkStyle="0"/>
  <w:activeWritingStyle w:appName="MSWord" w:lang="pl-PL" w:vendorID="64" w:dllVersion="0" w:nlCheck="1" w:checkStyle="0"/>
  <w:activeWritingStyle w:appName="MSWord" w:lang="pl-PL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776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AB"/>
    <w:rsid w:val="000003F6"/>
    <w:rsid w:val="0000063C"/>
    <w:rsid w:val="00000657"/>
    <w:rsid w:val="00000EEE"/>
    <w:rsid w:val="000037B4"/>
    <w:rsid w:val="00003E66"/>
    <w:rsid w:val="00003E8A"/>
    <w:rsid w:val="00003EB1"/>
    <w:rsid w:val="000040BF"/>
    <w:rsid w:val="000046A9"/>
    <w:rsid w:val="000053D3"/>
    <w:rsid w:val="00005C7F"/>
    <w:rsid w:val="00006341"/>
    <w:rsid w:val="000078B7"/>
    <w:rsid w:val="00010B2B"/>
    <w:rsid w:val="00011EA3"/>
    <w:rsid w:val="00011FF7"/>
    <w:rsid w:val="00012394"/>
    <w:rsid w:val="000136B2"/>
    <w:rsid w:val="00013D78"/>
    <w:rsid w:val="00015F85"/>
    <w:rsid w:val="00016B27"/>
    <w:rsid w:val="000172F4"/>
    <w:rsid w:val="000177C1"/>
    <w:rsid w:val="000179EE"/>
    <w:rsid w:val="00017F26"/>
    <w:rsid w:val="00020413"/>
    <w:rsid w:val="00020532"/>
    <w:rsid w:val="000219C3"/>
    <w:rsid w:val="000230EE"/>
    <w:rsid w:val="000232EF"/>
    <w:rsid w:val="000238AA"/>
    <w:rsid w:val="00023E8D"/>
    <w:rsid w:val="00025041"/>
    <w:rsid w:val="00025BB8"/>
    <w:rsid w:val="0002617E"/>
    <w:rsid w:val="0002653C"/>
    <w:rsid w:val="0002767C"/>
    <w:rsid w:val="00027851"/>
    <w:rsid w:val="00027FC7"/>
    <w:rsid w:val="00030F4D"/>
    <w:rsid w:val="0003182E"/>
    <w:rsid w:val="00031BA8"/>
    <w:rsid w:val="0003255D"/>
    <w:rsid w:val="00032581"/>
    <w:rsid w:val="00032601"/>
    <w:rsid w:val="00032AEF"/>
    <w:rsid w:val="00033494"/>
    <w:rsid w:val="000338BE"/>
    <w:rsid w:val="00033973"/>
    <w:rsid w:val="00036645"/>
    <w:rsid w:val="00037A75"/>
    <w:rsid w:val="00037AC0"/>
    <w:rsid w:val="00037DBB"/>
    <w:rsid w:val="00040B64"/>
    <w:rsid w:val="00040DAF"/>
    <w:rsid w:val="00041106"/>
    <w:rsid w:val="00041819"/>
    <w:rsid w:val="00041DE6"/>
    <w:rsid w:val="000420B1"/>
    <w:rsid w:val="00042799"/>
    <w:rsid w:val="000428F0"/>
    <w:rsid w:val="0004330B"/>
    <w:rsid w:val="00043D1B"/>
    <w:rsid w:val="00044F31"/>
    <w:rsid w:val="00046394"/>
    <w:rsid w:val="0004671B"/>
    <w:rsid w:val="00047680"/>
    <w:rsid w:val="00050325"/>
    <w:rsid w:val="00050A45"/>
    <w:rsid w:val="000513A7"/>
    <w:rsid w:val="000513E0"/>
    <w:rsid w:val="00052AD1"/>
    <w:rsid w:val="00052FA8"/>
    <w:rsid w:val="00053A21"/>
    <w:rsid w:val="00053AC4"/>
    <w:rsid w:val="00054DBF"/>
    <w:rsid w:val="00055777"/>
    <w:rsid w:val="0005627A"/>
    <w:rsid w:val="000565F9"/>
    <w:rsid w:val="00056F76"/>
    <w:rsid w:val="0006115F"/>
    <w:rsid w:val="00061427"/>
    <w:rsid w:val="00061548"/>
    <w:rsid w:val="000619F5"/>
    <w:rsid w:val="000622D4"/>
    <w:rsid w:val="00062A36"/>
    <w:rsid w:val="00063106"/>
    <w:rsid w:val="00063832"/>
    <w:rsid w:val="00064015"/>
    <w:rsid w:val="000642DC"/>
    <w:rsid w:val="00064735"/>
    <w:rsid w:val="000648AE"/>
    <w:rsid w:val="00064F25"/>
    <w:rsid w:val="000653D6"/>
    <w:rsid w:val="00065BAA"/>
    <w:rsid w:val="0007074A"/>
    <w:rsid w:val="00070BBE"/>
    <w:rsid w:val="00070FFD"/>
    <w:rsid w:val="0007144C"/>
    <w:rsid w:val="00071D61"/>
    <w:rsid w:val="000729AF"/>
    <w:rsid w:val="0007317E"/>
    <w:rsid w:val="000734D8"/>
    <w:rsid w:val="0007384C"/>
    <w:rsid w:val="000739D6"/>
    <w:rsid w:val="00073EBB"/>
    <w:rsid w:val="00074440"/>
    <w:rsid w:val="0007444E"/>
    <w:rsid w:val="0007492D"/>
    <w:rsid w:val="00075817"/>
    <w:rsid w:val="0007592E"/>
    <w:rsid w:val="00075FFF"/>
    <w:rsid w:val="000766A3"/>
    <w:rsid w:val="00076C86"/>
    <w:rsid w:val="00077AF5"/>
    <w:rsid w:val="0008016C"/>
    <w:rsid w:val="0008088D"/>
    <w:rsid w:val="00082168"/>
    <w:rsid w:val="00082281"/>
    <w:rsid w:val="000828F9"/>
    <w:rsid w:val="00082BA9"/>
    <w:rsid w:val="00082C40"/>
    <w:rsid w:val="00083250"/>
    <w:rsid w:val="00083C6A"/>
    <w:rsid w:val="00085172"/>
    <w:rsid w:val="0008604C"/>
    <w:rsid w:val="00086B3D"/>
    <w:rsid w:val="00087D15"/>
    <w:rsid w:val="00087DBE"/>
    <w:rsid w:val="00090475"/>
    <w:rsid w:val="000916A4"/>
    <w:rsid w:val="0009303A"/>
    <w:rsid w:val="00094532"/>
    <w:rsid w:val="00094F45"/>
    <w:rsid w:val="00095CAD"/>
    <w:rsid w:val="00095F1F"/>
    <w:rsid w:val="00097B31"/>
    <w:rsid w:val="000A18B7"/>
    <w:rsid w:val="000A1905"/>
    <w:rsid w:val="000A22E3"/>
    <w:rsid w:val="000A2475"/>
    <w:rsid w:val="000A2910"/>
    <w:rsid w:val="000A32C5"/>
    <w:rsid w:val="000A3CAE"/>
    <w:rsid w:val="000A4A09"/>
    <w:rsid w:val="000A4D38"/>
    <w:rsid w:val="000A4E5D"/>
    <w:rsid w:val="000A6283"/>
    <w:rsid w:val="000A6837"/>
    <w:rsid w:val="000A6D81"/>
    <w:rsid w:val="000A7C95"/>
    <w:rsid w:val="000B193F"/>
    <w:rsid w:val="000B1FBB"/>
    <w:rsid w:val="000B2B93"/>
    <w:rsid w:val="000B380F"/>
    <w:rsid w:val="000B3E0F"/>
    <w:rsid w:val="000B4213"/>
    <w:rsid w:val="000B4832"/>
    <w:rsid w:val="000B4E5A"/>
    <w:rsid w:val="000B5736"/>
    <w:rsid w:val="000B5CF9"/>
    <w:rsid w:val="000B676A"/>
    <w:rsid w:val="000C08FC"/>
    <w:rsid w:val="000C0A16"/>
    <w:rsid w:val="000C0DFF"/>
    <w:rsid w:val="000C1755"/>
    <w:rsid w:val="000C1B61"/>
    <w:rsid w:val="000C2BDB"/>
    <w:rsid w:val="000C3496"/>
    <w:rsid w:val="000C3ABD"/>
    <w:rsid w:val="000C4AB9"/>
    <w:rsid w:val="000C7A7B"/>
    <w:rsid w:val="000D0401"/>
    <w:rsid w:val="000D113E"/>
    <w:rsid w:val="000D135D"/>
    <w:rsid w:val="000D138A"/>
    <w:rsid w:val="000D16FB"/>
    <w:rsid w:val="000D1B08"/>
    <w:rsid w:val="000D20FC"/>
    <w:rsid w:val="000D2B1A"/>
    <w:rsid w:val="000D2EEE"/>
    <w:rsid w:val="000D3EF8"/>
    <w:rsid w:val="000D4000"/>
    <w:rsid w:val="000D49B0"/>
    <w:rsid w:val="000D4E48"/>
    <w:rsid w:val="000D526A"/>
    <w:rsid w:val="000D5A70"/>
    <w:rsid w:val="000D7D2E"/>
    <w:rsid w:val="000D7DC3"/>
    <w:rsid w:val="000E10F7"/>
    <w:rsid w:val="000E128D"/>
    <w:rsid w:val="000E1A95"/>
    <w:rsid w:val="000E1BC7"/>
    <w:rsid w:val="000E1CA1"/>
    <w:rsid w:val="000E1E0C"/>
    <w:rsid w:val="000E25C3"/>
    <w:rsid w:val="000E2BD0"/>
    <w:rsid w:val="000E31D7"/>
    <w:rsid w:val="000E36F5"/>
    <w:rsid w:val="000E4529"/>
    <w:rsid w:val="000E4A59"/>
    <w:rsid w:val="000E4E42"/>
    <w:rsid w:val="000E4FA0"/>
    <w:rsid w:val="000E5A7B"/>
    <w:rsid w:val="000E5BC6"/>
    <w:rsid w:val="000E6566"/>
    <w:rsid w:val="000E6760"/>
    <w:rsid w:val="000E6A9D"/>
    <w:rsid w:val="000E6B7F"/>
    <w:rsid w:val="000E6F97"/>
    <w:rsid w:val="000F3363"/>
    <w:rsid w:val="000F4785"/>
    <w:rsid w:val="000F5479"/>
    <w:rsid w:val="000F7354"/>
    <w:rsid w:val="000F7957"/>
    <w:rsid w:val="000F7EF7"/>
    <w:rsid w:val="001000E5"/>
    <w:rsid w:val="00100AD4"/>
    <w:rsid w:val="00105550"/>
    <w:rsid w:val="00105A3E"/>
    <w:rsid w:val="00106CC8"/>
    <w:rsid w:val="00107912"/>
    <w:rsid w:val="00107CF9"/>
    <w:rsid w:val="00110A4C"/>
    <w:rsid w:val="00110F69"/>
    <w:rsid w:val="0011103D"/>
    <w:rsid w:val="00112072"/>
    <w:rsid w:val="001127DF"/>
    <w:rsid w:val="00112901"/>
    <w:rsid w:val="001140D8"/>
    <w:rsid w:val="00114340"/>
    <w:rsid w:val="001163D6"/>
    <w:rsid w:val="00116624"/>
    <w:rsid w:val="00117C28"/>
    <w:rsid w:val="0012000A"/>
    <w:rsid w:val="0012010A"/>
    <w:rsid w:val="00121E5C"/>
    <w:rsid w:val="001228A2"/>
    <w:rsid w:val="0012292D"/>
    <w:rsid w:val="00122F0F"/>
    <w:rsid w:val="00123E41"/>
    <w:rsid w:val="001250FF"/>
    <w:rsid w:val="001254AE"/>
    <w:rsid w:val="001257ED"/>
    <w:rsid w:val="001262A0"/>
    <w:rsid w:val="001265FE"/>
    <w:rsid w:val="001267DE"/>
    <w:rsid w:val="00126C70"/>
    <w:rsid w:val="00130CDE"/>
    <w:rsid w:val="0013156C"/>
    <w:rsid w:val="0013159C"/>
    <w:rsid w:val="00131AD5"/>
    <w:rsid w:val="00133631"/>
    <w:rsid w:val="0013384B"/>
    <w:rsid w:val="00134095"/>
    <w:rsid w:val="00134741"/>
    <w:rsid w:val="00134D62"/>
    <w:rsid w:val="00136C93"/>
    <w:rsid w:val="00136EAB"/>
    <w:rsid w:val="00137617"/>
    <w:rsid w:val="00140385"/>
    <w:rsid w:val="00140CA7"/>
    <w:rsid w:val="00142968"/>
    <w:rsid w:val="00142B75"/>
    <w:rsid w:val="0014350A"/>
    <w:rsid w:val="001447F2"/>
    <w:rsid w:val="00144E16"/>
    <w:rsid w:val="00145262"/>
    <w:rsid w:val="001453A3"/>
    <w:rsid w:val="00145764"/>
    <w:rsid w:val="0014654E"/>
    <w:rsid w:val="00146968"/>
    <w:rsid w:val="00147F9B"/>
    <w:rsid w:val="00151BCA"/>
    <w:rsid w:val="00151C0E"/>
    <w:rsid w:val="00151C8C"/>
    <w:rsid w:val="00152291"/>
    <w:rsid w:val="00152337"/>
    <w:rsid w:val="001539F8"/>
    <w:rsid w:val="00153E29"/>
    <w:rsid w:val="001544CD"/>
    <w:rsid w:val="00154638"/>
    <w:rsid w:val="00156374"/>
    <w:rsid w:val="001570A9"/>
    <w:rsid w:val="0015741B"/>
    <w:rsid w:val="00157C81"/>
    <w:rsid w:val="001602B3"/>
    <w:rsid w:val="00161673"/>
    <w:rsid w:val="00163A78"/>
    <w:rsid w:val="00163AC7"/>
    <w:rsid w:val="00163EA8"/>
    <w:rsid w:val="001654B9"/>
    <w:rsid w:val="00165A18"/>
    <w:rsid w:val="00165CE8"/>
    <w:rsid w:val="00167BEF"/>
    <w:rsid w:val="00171097"/>
    <w:rsid w:val="0017132F"/>
    <w:rsid w:val="00171858"/>
    <w:rsid w:val="001724FE"/>
    <w:rsid w:val="00172C08"/>
    <w:rsid w:val="001733C1"/>
    <w:rsid w:val="00173C48"/>
    <w:rsid w:val="0017446C"/>
    <w:rsid w:val="001753AD"/>
    <w:rsid w:val="001759B7"/>
    <w:rsid w:val="00175C12"/>
    <w:rsid w:val="00176ED4"/>
    <w:rsid w:val="00177649"/>
    <w:rsid w:val="00177DB5"/>
    <w:rsid w:val="00180661"/>
    <w:rsid w:val="001809ED"/>
    <w:rsid w:val="00182424"/>
    <w:rsid w:val="001862A5"/>
    <w:rsid w:val="00187AE9"/>
    <w:rsid w:val="00187EE5"/>
    <w:rsid w:val="0019004A"/>
    <w:rsid w:val="00190DDF"/>
    <w:rsid w:val="00191573"/>
    <w:rsid w:val="00191734"/>
    <w:rsid w:val="00191A4C"/>
    <w:rsid w:val="00191D5B"/>
    <w:rsid w:val="00191D72"/>
    <w:rsid w:val="00194809"/>
    <w:rsid w:val="00194C43"/>
    <w:rsid w:val="00196C58"/>
    <w:rsid w:val="00196F03"/>
    <w:rsid w:val="001970E2"/>
    <w:rsid w:val="001971FA"/>
    <w:rsid w:val="00197846"/>
    <w:rsid w:val="00197A42"/>
    <w:rsid w:val="00197D15"/>
    <w:rsid w:val="001A0892"/>
    <w:rsid w:val="001A0A83"/>
    <w:rsid w:val="001A0E8A"/>
    <w:rsid w:val="001A10BA"/>
    <w:rsid w:val="001A12E7"/>
    <w:rsid w:val="001A2284"/>
    <w:rsid w:val="001A2A0F"/>
    <w:rsid w:val="001A2B42"/>
    <w:rsid w:val="001A2F3B"/>
    <w:rsid w:val="001A3226"/>
    <w:rsid w:val="001A365B"/>
    <w:rsid w:val="001A3890"/>
    <w:rsid w:val="001A3D27"/>
    <w:rsid w:val="001A56E9"/>
    <w:rsid w:val="001A5984"/>
    <w:rsid w:val="001A5CD6"/>
    <w:rsid w:val="001A5D40"/>
    <w:rsid w:val="001A6031"/>
    <w:rsid w:val="001A72DD"/>
    <w:rsid w:val="001A7D46"/>
    <w:rsid w:val="001A7DF2"/>
    <w:rsid w:val="001B0399"/>
    <w:rsid w:val="001B082A"/>
    <w:rsid w:val="001B1111"/>
    <w:rsid w:val="001B1CEB"/>
    <w:rsid w:val="001B2FB9"/>
    <w:rsid w:val="001B3266"/>
    <w:rsid w:val="001B4FA9"/>
    <w:rsid w:val="001B54A7"/>
    <w:rsid w:val="001B7C52"/>
    <w:rsid w:val="001C0E93"/>
    <w:rsid w:val="001C410A"/>
    <w:rsid w:val="001C4150"/>
    <w:rsid w:val="001C50A7"/>
    <w:rsid w:val="001C5229"/>
    <w:rsid w:val="001C5BDB"/>
    <w:rsid w:val="001C636D"/>
    <w:rsid w:val="001C6412"/>
    <w:rsid w:val="001C6C4D"/>
    <w:rsid w:val="001D2733"/>
    <w:rsid w:val="001D2A3F"/>
    <w:rsid w:val="001D3919"/>
    <w:rsid w:val="001D403F"/>
    <w:rsid w:val="001D439D"/>
    <w:rsid w:val="001D4A87"/>
    <w:rsid w:val="001D5408"/>
    <w:rsid w:val="001D5456"/>
    <w:rsid w:val="001D5CDF"/>
    <w:rsid w:val="001D66CF"/>
    <w:rsid w:val="001D6811"/>
    <w:rsid w:val="001D682E"/>
    <w:rsid w:val="001D6F19"/>
    <w:rsid w:val="001D79DE"/>
    <w:rsid w:val="001E0024"/>
    <w:rsid w:val="001E182A"/>
    <w:rsid w:val="001E358B"/>
    <w:rsid w:val="001E3C6A"/>
    <w:rsid w:val="001E65E9"/>
    <w:rsid w:val="001E6800"/>
    <w:rsid w:val="001E6E38"/>
    <w:rsid w:val="001E7654"/>
    <w:rsid w:val="001E7DD5"/>
    <w:rsid w:val="001F0425"/>
    <w:rsid w:val="001F1842"/>
    <w:rsid w:val="001F201D"/>
    <w:rsid w:val="001F2551"/>
    <w:rsid w:val="001F2AD5"/>
    <w:rsid w:val="001F3402"/>
    <w:rsid w:val="001F41D5"/>
    <w:rsid w:val="001F45DC"/>
    <w:rsid w:val="001F4B63"/>
    <w:rsid w:val="001F4C73"/>
    <w:rsid w:val="001F509A"/>
    <w:rsid w:val="001F53CE"/>
    <w:rsid w:val="001F5D0F"/>
    <w:rsid w:val="001F6B80"/>
    <w:rsid w:val="001F7A6B"/>
    <w:rsid w:val="001F7FB4"/>
    <w:rsid w:val="0020060C"/>
    <w:rsid w:val="00200865"/>
    <w:rsid w:val="00202F24"/>
    <w:rsid w:val="00204477"/>
    <w:rsid w:val="0020484B"/>
    <w:rsid w:val="00204FE4"/>
    <w:rsid w:val="00206760"/>
    <w:rsid w:val="002078A3"/>
    <w:rsid w:val="002101B6"/>
    <w:rsid w:val="00210FEF"/>
    <w:rsid w:val="00211DBB"/>
    <w:rsid w:val="0021251F"/>
    <w:rsid w:val="00212C09"/>
    <w:rsid w:val="002130E4"/>
    <w:rsid w:val="002134C6"/>
    <w:rsid w:val="0021376F"/>
    <w:rsid w:val="0021387A"/>
    <w:rsid w:val="002146BE"/>
    <w:rsid w:val="002159BD"/>
    <w:rsid w:val="00215F4C"/>
    <w:rsid w:val="002170ED"/>
    <w:rsid w:val="00217D09"/>
    <w:rsid w:val="00220BEF"/>
    <w:rsid w:val="00220DD1"/>
    <w:rsid w:val="002215B3"/>
    <w:rsid w:val="002216FC"/>
    <w:rsid w:val="00221FC6"/>
    <w:rsid w:val="00222050"/>
    <w:rsid w:val="00222879"/>
    <w:rsid w:val="00222ACA"/>
    <w:rsid w:val="00223736"/>
    <w:rsid w:val="00223F36"/>
    <w:rsid w:val="0022493A"/>
    <w:rsid w:val="00225A93"/>
    <w:rsid w:val="00226706"/>
    <w:rsid w:val="00230CAA"/>
    <w:rsid w:val="0023137C"/>
    <w:rsid w:val="002327FD"/>
    <w:rsid w:val="002332B1"/>
    <w:rsid w:val="002337C3"/>
    <w:rsid w:val="002338A0"/>
    <w:rsid w:val="00234A01"/>
    <w:rsid w:val="00235C85"/>
    <w:rsid w:val="00237348"/>
    <w:rsid w:val="0023794B"/>
    <w:rsid w:val="00240002"/>
    <w:rsid w:val="00240036"/>
    <w:rsid w:val="002404F3"/>
    <w:rsid w:val="00241D94"/>
    <w:rsid w:val="00242171"/>
    <w:rsid w:val="00243455"/>
    <w:rsid w:val="002435F8"/>
    <w:rsid w:val="00243AC6"/>
    <w:rsid w:val="00243E06"/>
    <w:rsid w:val="002455B5"/>
    <w:rsid w:val="00245A02"/>
    <w:rsid w:val="00245C19"/>
    <w:rsid w:val="00246AE0"/>
    <w:rsid w:val="00247B89"/>
    <w:rsid w:val="00247D18"/>
    <w:rsid w:val="002509B5"/>
    <w:rsid w:val="00250B2D"/>
    <w:rsid w:val="002516ED"/>
    <w:rsid w:val="00251B0C"/>
    <w:rsid w:val="00251BBD"/>
    <w:rsid w:val="00252DDF"/>
    <w:rsid w:val="00253A16"/>
    <w:rsid w:val="00253D30"/>
    <w:rsid w:val="00255705"/>
    <w:rsid w:val="00257270"/>
    <w:rsid w:val="00257932"/>
    <w:rsid w:val="0025795F"/>
    <w:rsid w:val="0026076D"/>
    <w:rsid w:val="00261365"/>
    <w:rsid w:val="00261EA6"/>
    <w:rsid w:val="00262134"/>
    <w:rsid w:val="002625CF"/>
    <w:rsid w:val="00262645"/>
    <w:rsid w:val="00262FEB"/>
    <w:rsid w:val="00263B92"/>
    <w:rsid w:val="00265189"/>
    <w:rsid w:val="00265986"/>
    <w:rsid w:val="00265A1E"/>
    <w:rsid w:val="00265E63"/>
    <w:rsid w:val="0026646B"/>
    <w:rsid w:val="00266CC6"/>
    <w:rsid w:val="00267179"/>
    <w:rsid w:val="00267D74"/>
    <w:rsid w:val="00267F00"/>
    <w:rsid w:val="0027105C"/>
    <w:rsid w:val="00272338"/>
    <w:rsid w:val="002729ED"/>
    <w:rsid w:val="00272C34"/>
    <w:rsid w:val="002737B2"/>
    <w:rsid w:val="00273E7F"/>
    <w:rsid w:val="00274317"/>
    <w:rsid w:val="00275124"/>
    <w:rsid w:val="00275234"/>
    <w:rsid w:val="002756F4"/>
    <w:rsid w:val="00275890"/>
    <w:rsid w:val="00275D2E"/>
    <w:rsid w:val="00276563"/>
    <w:rsid w:val="00277206"/>
    <w:rsid w:val="0027745F"/>
    <w:rsid w:val="00280534"/>
    <w:rsid w:val="00280ED4"/>
    <w:rsid w:val="00281B65"/>
    <w:rsid w:val="002834A5"/>
    <w:rsid w:val="00284C9B"/>
    <w:rsid w:val="00284ED9"/>
    <w:rsid w:val="00285CCA"/>
    <w:rsid w:val="00286EE4"/>
    <w:rsid w:val="00287801"/>
    <w:rsid w:val="002878A5"/>
    <w:rsid w:val="00290147"/>
    <w:rsid w:val="00290E22"/>
    <w:rsid w:val="00292C6F"/>
    <w:rsid w:val="00293664"/>
    <w:rsid w:val="00293991"/>
    <w:rsid w:val="00295537"/>
    <w:rsid w:val="00295B1A"/>
    <w:rsid w:val="00295E44"/>
    <w:rsid w:val="00296624"/>
    <w:rsid w:val="002968FE"/>
    <w:rsid w:val="00297872"/>
    <w:rsid w:val="00297AEB"/>
    <w:rsid w:val="002A0F9F"/>
    <w:rsid w:val="002A1217"/>
    <w:rsid w:val="002A13BC"/>
    <w:rsid w:val="002A1AE4"/>
    <w:rsid w:val="002A2875"/>
    <w:rsid w:val="002A3CB1"/>
    <w:rsid w:val="002A4161"/>
    <w:rsid w:val="002A4638"/>
    <w:rsid w:val="002A4A60"/>
    <w:rsid w:val="002A558E"/>
    <w:rsid w:val="002A611D"/>
    <w:rsid w:val="002A7266"/>
    <w:rsid w:val="002A7333"/>
    <w:rsid w:val="002A7439"/>
    <w:rsid w:val="002A7869"/>
    <w:rsid w:val="002A7A01"/>
    <w:rsid w:val="002B1B2E"/>
    <w:rsid w:val="002B1FFA"/>
    <w:rsid w:val="002B2888"/>
    <w:rsid w:val="002B2947"/>
    <w:rsid w:val="002B2DC4"/>
    <w:rsid w:val="002B4DEE"/>
    <w:rsid w:val="002B566D"/>
    <w:rsid w:val="002B5D8C"/>
    <w:rsid w:val="002B6858"/>
    <w:rsid w:val="002B693B"/>
    <w:rsid w:val="002B79F8"/>
    <w:rsid w:val="002C03EB"/>
    <w:rsid w:val="002C0F15"/>
    <w:rsid w:val="002C181D"/>
    <w:rsid w:val="002C231F"/>
    <w:rsid w:val="002C239E"/>
    <w:rsid w:val="002C27C5"/>
    <w:rsid w:val="002C27CF"/>
    <w:rsid w:val="002C291A"/>
    <w:rsid w:val="002C3015"/>
    <w:rsid w:val="002C3998"/>
    <w:rsid w:val="002C4163"/>
    <w:rsid w:val="002C4406"/>
    <w:rsid w:val="002C445C"/>
    <w:rsid w:val="002C4837"/>
    <w:rsid w:val="002C63BD"/>
    <w:rsid w:val="002C63C5"/>
    <w:rsid w:val="002C6930"/>
    <w:rsid w:val="002C6A6E"/>
    <w:rsid w:val="002C7094"/>
    <w:rsid w:val="002D0149"/>
    <w:rsid w:val="002D05BF"/>
    <w:rsid w:val="002D1305"/>
    <w:rsid w:val="002D194F"/>
    <w:rsid w:val="002D1A1E"/>
    <w:rsid w:val="002D288C"/>
    <w:rsid w:val="002D2B45"/>
    <w:rsid w:val="002D4A9E"/>
    <w:rsid w:val="002D4ABD"/>
    <w:rsid w:val="002D4DC0"/>
    <w:rsid w:val="002D4F43"/>
    <w:rsid w:val="002D6220"/>
    <w:rsid w:val="002D62E6"/>
    <w:rsid w:val="002D6845"/>
    <w:rsid w:val="002D6877"/>
    <w:rsid w:val="002D6904"/>
    <w:rsid w:val="002D7A81"/>
    <w:rsid w:val="002E0145"/>
    <w:rsid w:val="002E534D"/>
    <w:rsid w:val="002E6E28"/>
    <w:rsid w:val="002E773B"/>
    <w:rsid w:val="002F2204"/>
    <w:rsid w:val="002F3B7D"/>
    <w:rsid w:val="002F3F73"/>
    <w:rsid w:val="002F45AE"/>
    <w:rsid w:val="002F468E"/>
    <w:rsid w:val="002F4A58"/>
    <w:rsid w:val="002F53FF"/>
    <w:rsid w:val="002F552A"/>
    <w:rsid w:val="002F64DC"/>
    <w:rsid w:val="002F6861"/>
    <w:rsid w:val="002F7869"/>
    <w:rsid w:val="002F7B5D"/>
    <w:rsid w:val="00301CFA"/>
    <w:rsid w:val="0030264E"/>
    <w:rsid w:val="00302A75"/>
    <w:rsid w:val="00302B10"/>
    <w:rsid w:val="003031D1"/>
    <w:rsid w:val="00304297"/>
    <w:rsid w:val="00305047"/>
    <w:rsid w:val="003058C3"/>
    <w:rsid w:val="00305BBD"/>
    <w:rsid w:val="00307986"/>
    <w:rsid w:val="003103B1"/>
    <w:rsid w:val="00310518"/>
    <w:rsid w:val="00310863"/>
    <w:rsid w:val="00310A91"/>
    <w:rsid w:val="00310D30"/>
    <w:rsid w:val="0031101E"/>
    <w:rsid w:val="00311822"/>
    <w:rsid w:val="00311B29"/>
    <w:rsid w:val="00311C77"/>
    <w:rsid w:val="0031230C"/>
    <w:rsid w:val="003125F3"/>
    <w:rsid w:val="00312DD1"/>
    <w:rsid w:val="00313372"/>
    <w:rsid w:val="00313864"/>
    <w:rsid w:val="0031432D"/>
    <w:rsid w:val="00314CCD"/>
    <w:rsid w:val="00314DAF"/>
    <w:rsid w:val="00316391"/>
    <w:rsid w:val="003203EF"/>
    <w:rsid w:val="00320793"/>
    <w:rsid w:val="00320CDB"/>
    <w:rsid w:val="003215DD"/>
    <w:rsid w:val="003216BD"/>
    <w:rsid w:val="003217D5"/>
    <w:rsid w:val="00322309"/>
    <w:rsid w:val="0032285A"/>
    <w:rsid w:val="0032375F"/>
    <w:rsid w:val="00323B4F"/>
    <w:rsid w:val="00323B52"/>
    <w:rsid w:val="00324085"/>
    <w:rsid w:val="0032644C"/>
    <w:rsid w:val="00330515"/>
    <w:rsid w:val="00332A49"/>
    <w:rsid w:val="00333769"/>
    <w:rsid w:val="0033577C"/>
    <w:rsid w:val="00336524"/>
    <w:rsid w:val="0033699D"/>
    <w:rsid w:val="00337307"/>
    <w:rsid w:val="003405EC"/>
    <w:rsid w:val="00341B14"/>
    <w:rsid w:val="003422A0"/>
    <w:rsid w:val="003425E6"/>
    <w:rsid w:val="00342B52"/>
    <w:rsid w:val="003446A6"/>
    <w:rsid w:val="0034656A"/>
    <w:rsid w:val="00346E9F"/>
    <w:rsid w:val="0034790A"/>
    <w:rsid w:val="00347CE7"/>
    <w:rsid w:val="00347F09"/>
    <w:rsid w:val="00351D4C"/>
    <w:rsid w:val="00351F6F"/>
    <w:rsid w:val="00352F4C"/>
    <w:rsid w:val="00353850"/>
    <w:rsid w:val="0035405A"/>
    <w:rsid w:val="00354682"/>
    <w:rsid w:val="00354F6B"/>
    <w:rsid w:val="0035502C"/>
    <w:rsid w:val="003559ED"/>
    <w:rsid w:val="00355AE2"/>
    <w:rsid w:val="00356BB1"/>
    <w:rsid w:val="00356F57"/>
    <w:rsid w:val="00357828"/>
    <w:rsid w:val="003604CC"/>
    <w:rsid w:val="003611A6"/>
    <w:rsid w:val="00364398"/>
    <w:rsid w:val="00364F16"/>
    <w:rsid w:val="00365DA1"/>
    <w:rsid w:val="003661F2"/>
    <w:rsid w:val="0036681D"/>
    <w:rsid w:val="003669C9"/>
    <w:rsid w:val="00366D71"/>
    <w:rsid w:val="00366DE0"/>
    <w:rsid w:val="003672FF"/>
    <w:rsid w:val="00367A1B"/>
    <w:rsid w:val="00367EEF"/>
    <w:rsid w:val="003717D5"/>
    <w:rsid w:val="00371964"/>
    <w:rsid w:val="003722CD"/>
    <w:rsid w:val="00372AD4"/>
    <w:rsid w:val="00372BC2"/>
    <w:rsid w:val="00373457"/>
    <w:rsid w:val="0037364C"/>
    <w:rsid w:val="00374061"/>
    <w:rsid w:val="00374BEF"/>
    <w:rsid w:val="00375B55"/>
    <w:rsid w:val="00376624"/>
    <w:rsid w:val="00376C5E"/>
    <w:rsid w:val="00377E9A"/>
    <w:rsid w:val="003802F4"/>
    <w:rsid w:val="003808AE"/>
    <w:rsid w:val="00380F8F"/>
    <w:rsid w:val="003819B2"/>
    <w:rsid w:val="00381C32"/>
    <w:rsid w:val="0038260B"/>
    <w:rsid w:val="00384292"/>
    <w:rsid w:val="00386A56"/>
    <w:rsid w:val="0038758C"/>
    <w:rsid w:val="00387A3F"/>
    <w:rsid w:val="00387ACA"/>
    <w:rsid w:val="00387E6B"/>
    <w:rsid w:val="0039000F"/>
    <w:rsid w:val="00391727"/>
    <w:rsid w:val="00391963"/>
    <w:rsid w:val="003930D6"/>
    <w:rsid w:val="00395419"/>
    <w:rsid w:val="0039556E"/>
    <w:rsid w:val="003956E2"/>
    <w:rsid w:val="00395DE9"/>
    <w:rsid w:val="00395E45"/>
    <w:rsid w:val="003970BC"/>
    <w:rsid w:val="00397958"/>
    <w:rsid w:val="003A1BFA"/>
    <w:rsid w:val="003A2A63"/>
    <w:rsid w:val="003A2DDC"/>
    <w:rsid w:val="003A3DD5"/>
    <w:rsid w:val="003A4949"/>
    <w:rsid w:val="003A4E1C"/>
    <w:rsid w:val="003A5FE5"/>
    <w:rsid w:val="003A7076"/>
    <w:rsid w:val="003B26D6"/>
    <w:rsid w:val="003B2D7D"/>
    <w:rsid w:val="003B2EA2"/>
    <w:rsid w:val="003B3316"/>
    <w:rsid w:val="003B3519"/>
    <w:rsid w:val="003B3C4D"/>
    <w:rsid w:val="003B3F6A"/>
    <w:rsid w:val="003B4651"/>
    <w:rsid w:val="003B4AA4"/>
    <w:rsid w:val="003B53A5"/>
    <w:rsid w:val="003B59F7"/>
    <w:rsid w:val="003B62DC"/>
    <w:rsid w:val="003B79D6"/>
    <w:rsid w:val="003C0DEC"/>
    <w:rsid w:val="003C1AAB"/>
    <w:rsid w:val="003C2024"/>
    <w:rsid w:val="003C239D"/>
    <w:rsid w:val="003C2B0A"/>
    <w:rsid w:val="003C3BE0"/>
    <w:rsid w:val="003C505B"/>
    <w:rsid w:val="003C5C39"/>
    <w:rsid w:val="003C6ED1"/>
    <w:rsid w:val="003C71A9"/>
    <w:rsid w:val="003C71FD"/>
    <w:rsid w:val="003C7FF4"/>
    <w:rsid w:val="003D0BA9"/>
    <w:rsid w:val="003D1B85"/>
    <w:rsid w:val="003D1EDD"/>
    <w:rsid w:val="003D2879"/>
    <w:rsid w:val="003D314F"/>
    <w:rsid w:val="003D3C35"/>
    <w:rsid w:val="003D3FDD"/>
    <w:rsid w:val="003D4051"/>
    <w:rsid w:val="003D4560"/>
    <w:rsid w:val="003D52DF"/>
    <w:rsid w:val="003D6A1F"/>
    <w:rsid w:val="003D7F01"/>
    <w:rsid w:val="003E2AE4"/>
    <w:rsid w:val="003E35BF"/>
    <w:rsid w:val="003E3AD9"/>
    <w:rsid w:val="003E482F"/>
    <w:rsid w:val="003E49AD"/>
    <w:rsid w:val="003E49F9"/>
    <w:rsid w:val="003E4CED"/>
    <w:rsid w:val="003E5310"/>
    <w:rsid w:val="003E5DD3"/>
    <w:rsid w:val="003E6E3D"/>
    <w:rsid w:val="003F027C"/>
    <w:rsid w:val="003F0712"/>
    <w:rsid w:val="003F0E43"/>
    <w:rsid w:val="003F127D"/>
    <w:rsid w:val="003F1586"/>
    <w:rsid w:val="003F1768"/>
    <w:rsid w:val="003F1F19"/>
    <w:rsid w:val="003F2016"/>
    <w:rsid w:val="003F2BAB"/>
    <w:rsid w:val="003F2F77"/>
    <w:rsid w:val="003F36EB"/>
    <w:rsid w:val="003F40FA"/>
    <w:rsid w:val="003F44D9"/>
    <w:rsid w:val="003F4B3E"/>
    <w:rsid w:val="003F4B98"/>
    <w:rsid w:val="003F5109"/>
    <w:rsid w:val="003F5669"/>
    <w:rsid w:val="003F5A4B"/>
    <w:rsid w:val="003F5F12"/>
    <w:rsid w:val="003F6D70"/>
    <w:rsid w:val="003F7617"/>
    <w:rsid w:val="00400253"/>
    <w:rsid w:val="0040122F"/>
    <w:rsid w:val="00401ADC"/>
    <w:rsid w:val="00402303"/>
    <w:rsid w:val="004027D2"/>
    <w:rsid w:val="004030A3"/>
    <w:rsid w:val="004035FF"/>
    <w:rsid w:val="00403665"/>
    <w:rsid w:val="00403921"/>
    <w:rsid w:val="00405159"/>
    <w:rsid w:val="004056B5"/>
    <w:rsid w:val="00405721"/>
    <w:rsid w:val="00405F1E"/>
    <w:rsid w:val="00406CB6"/>
    <w:rsid w:val="00407BC4"/>
    <w:rsid w:val="00407C2C"/>
    <w:rsid w:val="00407E74"/>
    <w:rsid w:val="0041141A"/>
    <w:rsid w:val="00411D13"/>
    <w:rsid w:val="004126CC"/>
    <w:rsid w:val="00412AB0"/>
    <w:rsid w:val="00413B4E"/>
    <w:rsid w:val="00414954"/>
    <w:rsid w:val="004156EF"/>
    <w:rsid w:val="00415FA6"/>
    <w:rsid w:val="0041710B"/>
    <w:rsid w:val="004200E9"/>
    <w:rsid w:val="004205C9"/>
    <w:rsid w:val="00421237"/>
    <w:rsid w:val="00422078"/>
    <w:rsid w:val="00422794"/>
    <w:rsid w:val="00422B27"/>
    <w:rsid w:val="004232BF"/>
    <w:rsid w:val="004248A5"/>
    <w:rsid w:val="00425AD1"/>
    <w:rsid w:val="004265E2"/>
    <w:rsid w:val="0042696F"/>
    <w:rsid w:val="0043014A"/>
    <w:rsid w:val="0043049D"/>
    <w:rsid w:val="00432D56"/>
    <w:rsid w:val="00432E20"/>
    <w:rsid w:val="00433610"/>
    <w:rsid w:val="0043383D"/>
    <w:rsid w:val="00435756"/>
    <w:rsid w:val="004357EC"/>
    <w:rsid w:val="004358FC"/>
    <w:rsid w:val="004366AD"/>
    <w:rsid w:val="00437150"/>
    <w:rsid w:val="00437823"/>
    <w:rsid w:val="00437D7E"/>
    <w:rsid w:val="00440125"/>
    <w:rsid w:val="00441FE9"/>
    <w:rsid w:val="0044230C"/>
    <w:rsid w:val="004429D9"/>
    <w:rsid w:val="00442ABC"/>
    <w:rsid w:val="00443196"/>
    <w:rsid w:val="00443830"/>
    <w:rsid w:val="00443F41"/>
    <w:rsid w:val="004444C0"/>
    <w:rsid w:val="0044450C"/>
    <w:rsid w:val="00445B39"/>
    <w:rsid w:val="00446693"/>
    <w:rsid w:val="0044745A"/>
    <w:rsid w:val="00447FDE"/>
    <w:rsid w:val="00450FD5"/>
    <w:rsid w:val="0045132A"/>
    <w:rsid w:val="00451350"/>
    <w:rsid w:val="004513D1"/>
    <w:rsid w:val="0045148D"/>
    <w:rsid w:val="00451F54"/>
    <w:rsid w:val="00452909"/>
    <w:rsid w:val="004530B8"/>
    <w:rsid w:val="004531B6"/>
    <w:rsid w:val="004532CB"/>
    <w:rsid w:val="00454088"/>
    <w:rsid w:val="00454F9B"/>
    <w:rsid w:val="00456640"/>
    <w:rsid w:val="00457B75"/>
    <w:rsid w:val="00461594"/>
    <w:rsid w:val="004624E7"/>
    <w:rsid w:val="00462529"/>
    <w:rsid w:val="00462821"/>
    <w:rsid w:val="00462C8C"/>
    <w:rsid w:val="00463021"/>
    <w:rsid w:val="00463331"/>
    <w:rsid w:val="00464378"/>
    <w:rsid w:val="0046451B"/>
    <w:rsid w:val="00464D83"/>
    <w:rsid w:val="004652E5"/>
    <w:rsid w:val="00465F85"/>
    <w:rsid w:val="00467E43"/>
    <w:rsid w:val="00470915"/>
    <w:rsid w:val="00470E03"/>
    <w:rsid w:val="004722AF"/>
    <w:rsid w:val="00472650"/>
    <w:rsid w:val="00472A38"/>
    <w:rsid w:val="00472BCA"/>
    <w:rsid w:val="0047308E"/>
    <w:rsid w:val="0047447A"/>
    <w:rsid w:val="00474956"/>
    <w:rsid w:val="00474AFB"/>
    <w:rsid w:val="00474DFE"/>
    <w:rsid w:val="004754AD"/>
    <w:rsid w:val="00475634"/>
    <w:rsid w:val="0047634B"/>
    <w:rsid w:val="004764E0"/>
    <w:rsid w:val="00477243"/>
    <w:rsid w:val="00477F9B"/>
    <w:rsid w:val="00480F1E"/>
    <w:rsid w:val="0048153E"/>
    <w:rsid w:val="00481540"/>
    <w:rsid w:val="00482A4B"/>
    <w:rsid w:val="00482F8F"/>
    <w:rsid w:val="00482FF5"/>
    <w:rsid w:val="0048306A"/>
    <w:rsid w:val="00484113"/>
    <w:rsid w:val="004870F4"/>
    <w:rsid w:val="0049079B"/>
    <w:rsid w:val="0049079C"/>
    <w:rsid w:val="0049169D"/>
    <w:rsid w:val="004942F0"/>
    <w:rsid w:val="00494769"/>
    <w:rsid w:val="00494B43"/>
    <w:rsid w:val="00494E22"/>
    <w:rsid w:val="004954E9"/>
    <w:rsid w:val="00495B14"/>
    <w:rsid w:val="00495B34"/>
    <w:rsid w:val="0049643A"/>
    <w:rsid w:val="00496E68"/>
    <w:rsid w:val="00497D6E"/>
    <w:rsid w:val="004A032F"/>
    <w:rsid w:val="004A0ABA"/>
    <w:rsid w:val="004A1E74"/>
    <w:rsid w:val="004A29A4"/>
    <w:rsid w:val="004A37B0"/>
    <w:rsid w:val="004A4362"/>
    <w:rsid w:val="004A463F"/>
    <w:rsid w:val="004A485B"/>
    <w:rsid w:val="004A54FE"/>
    <w:rsid w:val="004A5593"/>
    <w:rsid w:val="004A59E2"/>
    <w:rsid w:val="004A5B33"/>
    <w:rsid w:val="004A61F4"/>
    <w:rsid w:val="004B133F"/>
    <w:rsid w:val="004B14D8"/>
    <w:rsid w:val="004B1777"/>
    <w:rsid w:val="004B1A94"/>
    <w:rsid w:val="004B34E0"/>
    <w:rsid w:val="004B3967"/>
    <w:rsid w:val="004B3C4B"/>
    <w:rsid w:val="004B6133"/>
    <w:rsid w:val="004B7231"/>
    <w:rsid w:val="004B7A4A"/>
    <w:rsid w:val="004B7C24"/>
    <w:rsid w:val="004C05B9"/>
    <w:rsid w:val="004C0AA4"/>
    <w:rsid w:val="004C1473"/>
    <w:rsid w:val="004C1C64"/>
    <w:rsid w:val="004C2ECC"/>
    <w:rsid w:val="004C30AE"/>
    <w:rsid w:val="004C33DF"/>
    <w:rsid w:val="004C3479"/>
    <w:rsid w:val="004C4BC2"/>
    <w:rsid w:val="004C4CB2"/>
    <w:rsid w:val="004C58DE"/>
    <w:rsid w:val="004C5D42"/>
    <w:rsid w:val="004C6711"/>
    <w:rsid w:val="004C6B93"/>
    <w:rsid w:val="004C70DB"/>
    <w:rsid w:val="004C7C16"/>
    <w:rsid w:val="004C7C2F"/>
    <w:rsid w:val="004D03A7"/>
    <w:rsid w:val="004D1DA2"/>
    <w:rsid w:val="004D371D"/>
    <w:rsid w:val="004D54F7"/>
    <w:rsid w:val="004D615E"/>
    <w:rsid w:val="004E0174"/>
    <w:rsid w:val="004E0B8E"/>
    <w:rsid w:val="004E1075"/>
    <w:rsid w:val="004E10BD"/>
    <w:rsid w:val="004E13B5"/>
    <w:rsid w:val="004E1629"/>
    <w:rsid w:val="004E2FC8"/>
    <w:rsid w:val="004E4802"/>
    <w:rsid w:val="004E5280"/>
    <w:rsid w:val="004E5652"/>
    <w:rsid w:val="004E5E4C"/>
    <w:rsid w:val="004E6491"/>
    <w:rsid w:val="004E6BBF"/>
    <w:rsid w:val="004F1677"/>
    <w:rsid w:val="004F16FE"/>
    <w:rsid w:val="004F1E17"/>
    <w:rsid w:val="004F2448"/>
    <w:rsid w:val="004F29D1"/>
    <w:rsid w:val="004F3386"/>
    <w:rsid w:val="004F422F"/>
    <w:rsid w:val="004F630F"/>
    <w:rsid w:val="004F64A4"/>
    <w:rsid w:val="004F6BD7"/>
    <w:rsid w:val="004F6D21"/>
    <w:rsid w:val="00500EF0"/>
    <w:rsid w:val="00501CFF"/>
    <w:rsid w:val="0050244F"/>
    <w:rsid w:val="00502C5D"/>
    <w:rsid w:val="0050345F"/>
    <w:rsid w:val="00503AE2"/>
    <w:rsid w:val="00504323"/>
    <w:rsid w:val="0050498F"/>
    <w:rsid w:val="005050F0"/>
    <w:rsid w:val="0050539A"/>
    <w:rsid w:val="005067E0"/>
    <w:rsid w:val="005075B7"/>
    <w:rsid w:val="0050762F"/>
    <w:rsid w:val="005108C2"/>
    <w:rsid w:val="005108E5"/>
    <w:rsid w:val="00510E1E"/>
    <w:rsid w:val="0051110D"/>
    <w:rsid w:val="005117F6"/>
    <w:rsid w:val="0051208C"/>
    <w:rsid w:val="005128D4"/>
    <w:rsid w:val="00512C15"/>
    <w:rsid w:val="005130AE"/>
    <w:rsid w:val="00513CC8"/>
    <w:rsid w:val="005144CB"/>
    <w:rsid w:val="00515326"/>
    <w:rsid w:val="0051545C"/>
    <w:rsid w:val="00516706"/>
    <w:rsid w:val="00516FD0"/>
    <w:rsid w:val="00517503"/>
    <w:rsid w:val="0052244D"/>
    <w:rsid w:val="005232C1"/>
    <w:rsid w:val="005235C6"/>
    <w:rsid w:val="00524537"/>
    <w:rsid w:val="00525317"/>
    <w:rsid w:val="00526CF9"/>
    <w:rsid w:val="00527019"/>
    <w:rsid w:val="00530848"/>
    <w:rsid w:val="005309AC"/>
    <w:rsid w:val="00531FAF"/>
    <w:rsid w:val="005322FA"/>
    <w:rsid w:val="005323EA"/>
    <w:rsid w:val="00532A82"/>
    <w:rsid w:val="00532C58"/>
    <w:rsid w:val="005346AC"/>
    <w:rsid w:val="00534D4D"/>
    <w:rsid w:val="00534E53"/>
    <w:rsid w:val="0053668D"/>
    <w:rsid w:val="00537F1B"/>
    <w:rsid w:val="00540526"/>
    <w:rsid w:val="00540587"/>
    <w:rsid w:val="00540793"/>
    <w:rsid w:val="005414B9"/>
    <w:rsid w:val="005427ED"/>
    <w:rsid w:val="005434E5"/>
    <w:rsid w:val="00543654"/>
    <w:rsid w:val="0054376A"/>
    <w:rsid w:val="005446C9"/>
    <w:rsid w:val="00544D52"/>
    <w:rsid w:val="00545002"/>
    <w:rsid w:val="0054572C"/>
    <w:rsid w:val="00545FAA"/>
    <w:rsid w:val="00546A76"/>
    <w:rsid w:val="00550325"/>
    <w:rsid w:val="0055069B"/>
    <w:rsid w:val="00550CC4"/>
    <w:rsid w:val="00550FB5"/>
    <w:rsid w:val="005516B6"/>
    <w:rsid w:val="005518C0"/>
    <w:rsid w:val="00552173"/>
    <w:rsid w:val="005523B5"/>
    <w:rsid w:val="005543A7"/>
    <w:rsid w:val="00554DD5"/>
    <w:rsid w:val="00554E32"/>
    <w:rsid w:val="005560CB"/>
    <w:rsid w:val="0055658A"/>
    <w:rsid w:val="00556805"/>
    <w:rsid w:val="0055757D"/>
    <w:rsid w:val="0055786F"/>
    <w:rsid w:val="00560482"/>
    <w:rsid w:val="00561120"/>
    <w:rsid w:val="005618A2"/>
    <w:rsid w:val="005619D8"/>
    <w:rsid w:val="00562351"/>
    <w:rsid w:val="005628EC"/>
    <w:rsid w:val="00563751"/>
    <w:rsid w:val="00563BA8"/>
    <w:rsid w:val="005647BB"/>
    <w:rsid w:val="00565ACA"/>
    <w:rsid w:val="00565AFE"/>
    <w:rsid w:val="0056673E"/>
    <w:rsid w:val="00567668"/>
    <w:rsid w:val="005705C3"/>
    <w:rsid w:val="00570688"/>
    <w:rsid w:val="0057187A"/>
    <w:rsid w:val="00571D34"/>
    <w:rsid w:val="005726E7"/>
    <w:rsid w:val="00572E3E"/>
    <w:rsid w:val="005734AA"/>
    <w:rsid w:val="005737A3"/>
    <w:rsid w:val="0057559A"/>
    <w:rsid w:val="00575904"/>
    <w:rsid w:val="00576207"/>
    <w:rsid w:val="00576D09"/>
    <w:rsid w:val="00577445"/>
    <w:rsid w:val="005802D0"/>
    <w:rsid w:val="00583499"/>
    <w:rsid w:val="00583FB9"/>
    <w:rsid w:val="00584462"/>
    <w:rsid w:val="00584FDE"/>
    <w:rsid w:val="0058513B"/>
    <w:rsid w:val="0058527C"/>
    <w:rsid w:val="00585F1B"/>
    <w:rsid w:val="005863DA"/>
    <w:rsid w:val="00586427"/>
    <w:rsid w:val="00586854"/>
    <w:rsid w:val="00591524"/>
    <w:rsid w:val="00591591"/>
    <w:rsid w:val="00591C43"/>
    <w:rsid w:val="005921EA"/>
    <w:rsid w:val="005921F0"/>
    <w:rsid w:val="005927C7"/>
    <w:rsid w:val="00592A1E"/>
    <w:rsid w:val="00593012"/>
    <w:rsid w:val="005942D8"/>
    <w:rsid w:val="005947AC"/>
    <w:rsid w:val="00594B4B"/>
    <w:rsid w:val="005950E3"/>
    <w:rsid w:val="005952DE"/>
    <w:rsid w:val="0059599F"/>
    <w:rsid w:val="00595B8A"/>
    <w:rsid w:val="005962AD"/>
    <w:rsid w:val="00597D5A"/>
    <w:rsid w:val="005A0B75"/>
    <w:rsid w:val="005A11C9"/>
    <w:rsid w:val="005A169D"/>
    <w:rsid w:val="005A170B"/>
    <w:rsid w:val="005A19FC"/>
    <w:rsid w:val="005A269D"/>
    <w:rsid w:val="005A29A4"/>
    <w:rsid w:val="005A3AEE"/>
    <w:rsid w:val="005A40A7"/>
    <w:rsid w:val="005A4DDC"/>
    <w:rsid w:val="005A5335"/>
    <w:rsid w:val="005A563A"/>
    <w:rsid w:val="005A5C63"/>
    <w:rsid w:val="005A6BBD"/>
    <w:rsid w:val="005A6D86"/>
    <w:rsid w:val="005A70D6"/>
    <w:rsid w:val="005A7820"/>
    <w:rsid w:val="005B1E44"/>
    <w:rsid w:val="005B226D"/>
    <w:rsid w:val="005B3AC4"/>
    <w:rsid w:val="005B3BC4"/>
    <w:rsid w:val="005B4131"/>
    <w:rsid w:val="005B4D8A"/>
    <w:rsid w:val="005B4E39"/>
    <w:rsid w:val="005B56B9"/>
    <w:rsid w:val="005B5EC0"/>
    <w:rsid w:val="005B6B68"/>
    <w:rsid w:val="005B7830"/>
    <w:rsid w:val="005B7B25"/>
    <w:rsid w:val="005C0627"/>
    <w:rsid w:val="005C06B1"/>
    <w:rsid w:val="005C2324"/>
    <w:rsid w:val="005C2DBB"/>
    <w:rsid w:val="005C2EA4"/>
    <w:rsid w:val="005C388E"/>
    <w:rsid w:val="005D02FE"/>
    <w:rsid w:val="005D17DF"/>
    <w:rsid w:val="005D19E6"/>
    <w:rsid w:val="005D1A87"/>
    <w:rsid w:val="005D1DC6"/>
    <w:rsid w:val="005D296C"/>
    <w:rsid w:val="005D2B7A"/>
    <w:rsid w:val="005D2FA4"/>
    <w:rsid w:val="005D3A94"/>
    <w:rsid w:val="005D434A"/>
    <w:rsid w:val="005D4B03"/>
    <w:rsid w:val="005D5442"/>
    <w:rsid w:val="005D572E"/>
    <w:rsid w:val="005D5B2A"/>
    <w:rsid w:val="005D61CA"/>
    <w:rsid w:val="005E0F3E"/>
    <w:rsid w:val="005E1A6B"/>
    <w:rsid w:val="005E28C5"/>
    <w:rsid w:val="005E3925"/>
    <w:rsid w:val="005E3DC9"/>
    <w:rsid w:val="005E56AC"/>
    <w:rsid w:val="005E69E3"/>
    <w:rsid w:val="005E70D4"/>
    <w:rsid w:val="005E738C"/>
    <w:rsid w:val="005E7FAD"/>
    <w:rsid w:val="005F01CA"/>
    <w:rsid w:val="005F096B"/>
    <w:rsid w:val="005F0D75"/>
    <w:rsid w:val="005F125E"/>
    <w:rsid w:val="005F14E9"/>
    <w:rsid w:val="005F3F54"/>
    <w:rsid w:val="005F499A"/>
    <w:rsid w:val="005F4D60"/>
    <w:rsid w:val="005F6173"/>
    <w:rsid w:val="005F7498"/>
    <w:rsid w:val="0060038F"/>
    <w:rsid w:val="00600808"/>
    <w:rsid w:val="00600A0E"/>
    <w:rsid w:val="006010BE"/>
    <w:rsid w:val="0060128E"/>
    <w:rsid w:val="00602A75"/>
    <w:rsid w:val="00603166"/>
    <w:rsid w:val="00603410"/>
    <w:rsid w:val="0060364A"/>
    <w:rsid w:val="00603A89"/>
    <w:rsid w:val="006041F4"/>
    <w:rsid w:val="00604591"/>
    <w:rsid w:val="00605842"/>
    <w:rsid w:val="00606901"/>
    <w:rsid w:val="00606BAB"/>
    <w:rsid w:val="00606D64"/>
    <w:rsid w:val="00607351"/>
    <w:rsid w:val="00607834"/>
    <w:rsid w:val="00607E58"/>
    <w:rsid w:val="00610B83"/>
    <w:rsid w:val="00610FC8"/>
    <w:rsid w:val="006118D8"/>
    <w:rsid w:val="0061499A"/>
    <w:rsid w:val="00614B81"/>
    <w:rsid w:val="00615736"/>
    <w:rsid w:val="0061621E"/>
    <w:rsid w:val="00616FE6"/>
    <w:rsid w:val="006215C8"/>
    <w:rsid w:val="00622B78"/>
    <w:rsid w:val="00622C15"/>
    <w:rsid w:val="0062418F"/>
    <w:rsid w:val="00624952"/>
    <w:rsid w:val="00624EFC"/>
    <w:rsid w:val="00624F0E"/>
    <w:rsid w:val="00625795"/>
    <w:rsid w:val="0062596C"/>
    <w:rsid w:val="00625C1C"/>
    <w:rsid w:val="00627166"/>
    <w:rsid w:val="00627CD8"/>
    <w:rsid w:val="00630B67"/>
    <w:rsid w:val="00632604"/>
    <w:rsid w:val="00633F67"/>
    <w:rsid w:val="00634E9E"/>
    <w:rsid w:val="00635381"/>
    <w:rsid w:val="00635463"/>
    <w:rsid w:val="00635BEF"/>
    <w:rsid w:val="00640301"/>
    <w:rsid w:val="006407D5"/>
    <w:rsid w:val="00641825"/>
    <w:rsid w:val="0064220C"/>
    <w:rsid w:val="00642255"/>
    <w:rsid w:val="00643810"/>
    <w:rsid w:val="00644356"/>
    <w:rsid w:val="00646CE8"/>
    <w:rsid w:val="0064739C"/>
    <w:rsid w:val="00647690"/>
    <w:rsid w:val="00647C3D"/>
    <w:rsid w:val="0065071E"/>
    <w:rsid w:val="0065101A"/>
    <w:rsid w:val="00651E2D"/>
    <w:rsid w:val="006534BE"/>
    <w:rsid w:val="00654276"/>
    <w:rsid w:val="0065526D"/>
    <w:rsid w:val="0065579D"/>
    <w:rsid w:val="00656709"/>
    <w:rsid w:val="006567FC"/>
    <w:rsid w:val="006570AF"/>
    <w:rsid w:val="006601BA"/>
    <w:rsid w:val="0066029E"/>
    <w:rsid w:val="00661705"/>
    <w:rsid w:val="00662412"/>
    <w:rsid w:val="0066249D"/>
    <w:rsid w:val="00662756"/>
    <w:rsid w:val="00663009"/>
    <w:rsid w:val="00663A61"/>
    <w:rsid w:val="0066416D"/>
    <w:rsid w:val="00664715"/>
    <w:rsid w:val="00666DA0"/>
    <w:rsid w:val="00670659"/>
    <w:rsid w:val="00670B3C"/>
    <w:rsid w:val="006711A4"/>
    <w:rsid w:val="006711A5"/>
    <w:rsid w:val="006714DA"/>
    <w:rsid w:val="00671C63"/>
    <w:rsid w:val="00671E85"/>
    <w:rsid w:val="00672AD3"/>
    <w:rsid w:val="00674D8F"/>
    <w:rsid w:val="0067551F"/>
    <w:rsid w:val="006764B8"/>
    <w:rsid w:val="0067667D"/>
    <w:rsid w:val="0067675F"/>
    <w:rsid w:val="00676A28"/>
    <w:rsid w:val="00677589"/>
    <w:rsid w:val="0068177B"/>
    <w:rsid w:val="00682177"/>
    <w:rsid w:val="006824DA"/>
    <w:rsid w:val="0068382E"/>
    <w:rsid w:val="00683C43"/>
    <w:rsid w:val="00683E01"/>
    <w:rsid w:val="00684652"/>
    <w:rsid w:val="00684A10"/>
    <w:rsid w:val="006853FF"/>
    <w:rsid w:val="00685F9C"/>
    <w:rsid w:val="006861CC"/>
    <w:rsid w:val="00690183"/>
    <w:rsid w:val="006902BF"/>
    <w:rsid w:val="006906FA"/>
    <w:rsid w:val="00691029"/>
    <w:rsid w:val="0069256E"/>
    <w:rsid w:val="00693F97"/>
    <w:rsid w:val="00694D37"/>
    <w:rsid w:val="00695070"/>
    <w:rsid w:val="0069515B"/>
    <w:rsid w:val="00695E29"/>
    <w:rsid w:val="00697BD2"/>
    <w:rsid w:val="006A0FDC"/>
    <w:rsid w:val="006A142B"/>
    <w:rsid w:val="006A163B"/>
    <w:rsid w:val="006A1BED"/>
    <w:rsid w:val="006A1DD4"/>
    <w:rsid w:val="006A2796"/>
    <w:rsid w:val="006A37F0"/>
    <w:rsid w:val="006A45B5"/>
    <w:rsid w:val="006A5C07"/>
    <w:rsid w:val="006A6D52"/>
    <w:rsid w:val="006A6F56"/>
    <w:rsid w:val="006A6FED"/>
    <w:rsid w:val="006A7454"/>
    <w:rsid w:val="006A78D1"/>
    <w:rsid w:val="006B09A1"/>
    <w:rsid w:val="006B12EB"/>
    <w:rsid w:val="006B16FE"/>
    <w:rsid w:val="006B17B3"/>
    <w:rsid w:val="006B2368"/>
    <w:rsid w:val="006B24B0"/>
    <w:rsid w:val="006B3019"/>
    <w:rsid w:val="006B36D0"/>
    <w:rsid w:val="006B38B8"/>
    <w:rsid w:val="006B441A"/>
    <w:rsid w:val="006B4C39"/>
    <w:rsid w:val="006B4CF5"/>
    <w:rsid w:val="006B4E88"/>
    <w:rsid w:val="006B5B3C"/>
    <w:rsid w:val="006B5C89"/>
    <w:rsid w:val="006B6944"/>
    <w:rsid w:val="006B6A31"/>
    <w:rsid w:val="006B6B3E"/>
    <w:rsid w:val="006B76D5"/>
    <w:rsid w:val="006C0317"/>
    <w:rsid w:val="006C06A7"/>
    <w:rsid w:val="006C075C"/>
    <w:rsid w:val="006C1D57"/>
    <w:rsid w:val="006C33BC"/>
    <w:rsid w:val="006C3978"/>
    <w:rsid w:val="006C5230"/>
    <w:rsid w:val="006C6106"/>
    <w:rsid w:val="006C7208"/>
    <w:rsid w:val="006C7ADC"/>
    <w:rsid w:val="006D0469"/>
    <w:rsid w:val="006D0F50"/>
    <w:rsid w:val="006D1F21"/>
    <w:rsid w:val="006D2A96"/>
    <w:rsid w:val="006D327B"/>
    <w:rsid w:val="006D3458"/>
    <w:rsid w:val="006D394B"/>
    <w:rsid w:val="006D3F00"/>
    <w:rsid w:val="006D46F4"/>
    <w:rsid w:val="006D5911"/>
    <w:rsid w:val="006D7821"/>
    <w:rsid w:val="006E023A"/>
    <w:rsid w:val="006E02F2"/>
    <w:rsid w:val="006E0C9F"/>
    <w:rsid w:val="006E2CCC"/>
    <w:rsid w:val="006E3109"/>
    <w:rsid w:val="006E3C14"/>
    <w:rsid w:val="006E4A83"/>
    <w:rsid w:val="006E5D19"/>
    <w:rsid w:val="006E608C"/>
    <w:rsid w:val="006E64D3"/>
    <w:rsid w:val="006E708F"/>
    <w:rsid w:val="006E7D11"/>
    <w:rsid w:val="006F0AA8"/>
    <w:rsid w:val="006F3608"/>
    <w:rsid w:val="006F3F6E"/>
    <w:rsid w:val="006F5B1E"/>
    <w:rsid w:val="006F6A2F"/>
    <w:rsid w:val="006F6E68"/>
    <w:rsid w:val="006F7015"/>
    <w:rsid w:val="00700405"/>
    <w:rsid w:val="00700FEF"/>
    <w:rsid w:val="00701133"/>
    <w:rsid w:val="00701CEB"/>
    <w:rsid w:val="007025AC"/>
    <w:rsid w:val="00703A45"/>
    <w:rsid w:val="00703BD3"/>
    <w:rsid w:val="007044DD"/>
    <w:rsid w:val="00704678"/>
    <w:rsid w:val="007048BD"/>
    <w:rsid w:val="00705AA4"/>
    <w:rsid w:val="00706FDD"/>
    <w:rsid w:val="00707498"/>
    <w:rsid w:val="0071068F"/>
    <w:rsid w:val="00710AB0"/>
    <w:rsid w:val="00710D98"/>
    <w:rsid w:val="007142F3"/>
    <w:rsid w:val="0071496F"/>
    <w:rsid w:val="00714BCE"/>
    <w:rsid w:val="00714EC5"/>
    <w:rsid w:val="0071654A"/>
    <w:rsid w:val="0071696E"/>
    <w:rsid w:val="00721C6A"/>
    <w:rsid w:val="0072249C"/>
    <w:rsid w:val="007226D7"/>
    <w:rsid w:val="0072296A"/>
    <w:rsid w:val="00722ABA"/>
    <w:rsid w:val="00723847"/>
    <w:rsid w:val="00724184"/>
    <w:rsid w:val="0072718A"/>
    <w:rsid w:val="007278C4"/>
    <w:rsid w:val="00727ABC"/>
    <w:rsid w:val="0073006D"/>
    <w:rsid w:val="00730235"/>
    <w:rsid w:val="007308D7"/>
    <w:rsid w:val="00730CCA"/>
    <w:rsid w:val="007310B3"/>
    <w:rsid w:val="0073140B"/>
    <w:rsid w:val="007317AE"/>
    <w:rsid w:val="0073227C"/>
    <w:rsid w:val="007327C6"/>
    <w:rsid w:val="007336B2"/>
    <w:rsid w:val="00733769"/>
    <w:rsid w:val="00734022"/>
    <w:rsid w:val="007340BF"/>
    <w:rsid w:val="0073574B"/>
    <w:rsid w:val="00736555"/>
    <w:rsid w:val="007368FD"/>
    <w:rsid w:val="007369BF"/>
    <w:rsid w:val="00737129"/>
    <w:rsid w:val="00737CC5"/>
    <w:rsid w:val="00740188"/>
    <w:rsid w:val="00740230"/>
    <w:rsid w:val="00743AC6"/>
    <w:rsid w:val="00743EF6"/>
    <w:rsid w:val="00743F7A"/>
    <w:rsid w:val="007448DA"/>
    <w:rsid w:val="007455DD"/>
    <w:rsid w:val="00745798"/>
    <w:rsid w:val="00745CDF"/>
    <w:rsid w:val="00745F7F"/>
    <w:rsid w:val="0074656C"/>
    <w:rsid w:val="00747B3C"/>
    <w:rsid w:val="00750EED"/>
    <w:rsid w:val="00753DBB"/>
    <w:rsid w:val="00755747"/>
    <w:rsid w:val="007563AB"/>
    <w:rsid w:val="00756C91"/>
    <w:rsid w:val="00756CC2"/>
    <w:rsid w:val="00756D68"/>
    <w:rsid w:val="0075736E"/>
    <w:rsid w:val="00760208"/>
    <w:rsid w:val="00761263"/>
    <w:rsid w:val="00761E2E"/>
    <w:rsid w:val="00762636"/>
    <w:rsid w:val="00762D3E"/>
    <w:rsid w:val="00762FA1"/>
    <w:rsid w:val="007632B1"/>
    <w:rsid w:val="0076339E"/>
    <w:rsid w:val="007643B8"/>
    <w:rsid w:val="0076561F"/>
    <w:rsid w:val="007659DE"/>
    <w:rsid w:val="00767785"/>
    <w:rsid w:val="0077155D"/>
    <w:rsid w:val="00771D31"/>
    <w:rsid w:val="007721BC"/>
    <w:rsid w:val="00773367"/>
    <w:rsid w:val="00774240"/>
    <w:rsid w:val="007766CB"/>
    <w:rsid w:val="00777699"/>
    <w:rsid w:val="00777B3C"/>
    <w:rsid w:val="007801F5"/>
    <w:rsid w:val="007802E1"/>
    <w:rsid w:val="00780BA3"/>
    <w:rsid w:val="00781813"/>
    <w:rsid w:val="00782345"/>
    <w:rsid w:val="00783E5C"/>
    <w:rsid w:val="00783FA7"/>
    <w:rsid w:val="0078482D"/>
    <w:rsid w:val="00784B35"/>
    <w:rsid w:val="00785E00"/>
    <w:rsid w:val="00787C0D"/>
    <w:rsid w:val="00787E74"/>
    <w:rsid w:val="00787FC4"/>
    <w:rsid w:val="00790222"/>
    <w:rsid w:val="0079095B"/>
    <w:rsid w:val="00790C8D"/>
    <w:rsid w:val="007917B0"/>
    <w:rsid w:val="00791BCF"/>
    <w:rsid w:val="007928AC"/>
    <w:rsid w:val="00792B49"/>
    <w:rsid w:val="007938CF"/>
    <w:rsid w:val="00793AAB"/>
    <w:rsid w:val="00793FC8"/>
    <w:rsid w:val="00794238"/>
    <w:rsid w:val="00794A1E"/>
    <w:rsid w:val="00794AF2"/>
    <w:rsid w:val="0079712F"/>
    <w:rsid w:val="00797573"/>
    <w:rsid w:val="007979B8"/>
    <w:rsid w:val="007A106E"/>
    <w:rsid w:val="007A1B99"/>
    <w:rsid w:val="007A4AEC"/>
    <w:rsid w:val="007A4D8E"/>
    <w:rsid w:val="007A4DEF"/>
    <w:rsid w:val="007A4F90"/>
    <w:rsid w:val="007A721B"/>
    <w:rsid w:val="007A7894"/>
    <w:rsid w:val="007B043D"/>
    <w:rsid w:val="007B0711"/>
    <w:rsid w:val="007B2005"/>
    <w:rsid w:val="007B282F"/>
    <w:rsid w:val="007B3424"/>
    <w:rsid w:val="007B3603"/>
    <w:rsid w:val="007B3C1E"/>
    <w:rsid w:val="007B4310"/>
    <w:rsid w:val="007B4BE2"/>
    <w:rsid w:val="007B546A"/>
    <w:rsid w:val="007B54C4"/>
    <w:rsid w:val="007B5981"/>
    <w:rsid w:val="007B5AC0"/>
    <w:rsid w:val="007B6268"/>
    <w:rsid w:val="007B62F4"/>
    <w:rsid w:val="007B6E4F"/>
    <w:rsid w:val="007C03D2"/>
    <w:rsid w:val="007C0A9F"/>
    <w:rsid w:val="007C152F"/>
    <w:rsid w:val="007C1EE2"/>
    <w:rsid w:val="007C35B3"/>
    <w:rsid w:val="007C465A"/>
    <w:rsid w:val="007C5E4C"/>
    <w:rsid w:val="007C5EB7"/>
    <w:rsid w:val="007C6D5E"/>
    <w:rsid w:val="007C73D0"/>
    <w:rsid w:val="007C7671"/>
    <w:rsid w:val="007C7E2E"/>
    <w:rsid w:val="007D0869"/>
    <w:rsid w:val="007D0973"/>
    <w:rsid w:val="007D0CDC"/>
    <w:rsid w:val="007D0F4E"/>
    <w:rsid w:val="007D142E"/>
    <w:rsid w:val="007D1A3E"/>
    <w:rsid w:val="007D1D7A"/>
    <w:rsid w:val="007D1E42"/>
    <w:rsid w:val="007D3038"/>
    <w:rsid w:val="007D3418"/>
    <w:rsid w:val="007D3511"/>
    <w:rsid w:val="007D3968"/>
    <w:rsid w:val="007D3FA5"/>
    <w:rsid w:val="007D5F71"/>
    <w:rsid w:val="007D669F"/>
    <w:rsid w:val="007D6962"/>
    <w:rsid w:val="007D70F5"/>
    <w:rsid w:val="007D7401"/>
    <w:rsid w:val="007D78F9"/>
    <w:rsid w:val="007E0732"/>
    <w:rsid w:val="007E0B9A"/>
    <w:rsid w:val="007E136B"/>
    <w:rsid w:val="007E16A0"/>
    <w:rsid w:val="007E1A35"/>
    <w:rsid w:val="007E1F75"/>
    <w:rsid w:val="007E27CB"/>
    <w:rsid w:val="007E296F"/>
    <w:rsid w:val="007E2CC5"/>
    <w:rsid w:val="007E3142"/>
    <w:rsid w:val="007E3607"/>
    <w:rsid w:val="007E46C0"/>
    <w:rsid w:val="007E4829"/>
    <w:rsid w:val="007E4D20"/>
    <w:rsid w:val="007E5C43"/>
    <w:rsid w:val="007E6BF1"/>
    <w:rsid w:val="007E6C4C"/>
    <w:rsid w:val="007E6CFA"/>
    <w:rsid w:val="007E7359"/>
    <w:rsid w:val="007E7417"/>
    <w:rsid w:val="007E7A20"/>
    <w:rsid w:val="007F0F60"/>
    <w:rsid w:val="007F11FB"/>
    <w:rsid w:val="007F221F"/>
    <w:rsid w:val="007F26E5"/>
    <w:rsid w:val="007F284C"/>
    <w:rsid w:val="007F288C"/>
    <w:rsid w:val="007F2933"/>
    <w:rsid w:val="007F2AA0"/>
    <w:rsid w:val="007F3383"/>
    <w:rsid w:val="007F4351"/>
    <w:rsid w:val="007F57F0"/>
    <w:rsid w:val="007F6E92"/>
    <w:rsid w:val="007F70E0"/>
    <w:rsid w:val="007F73C5"/>
    <w:rsid w:val="0080008C"/>
    <w:rsid w:val="00800516"/>
    <w:rsid w:val="00802B9F"/>
    <w:rsid w:val="00802E4F"/>
    <w:rsid w:val="00803D15"/>
    <w:rsid w:val="00804124"/>
    <w:rsid w:val="00804562"/>
    <w:rsid w:val="008048A6"/>
    <w:rsid w:val="00806B8A"/>
    <w:rsid w:val="00806EF6"/>
    <w:rsid w:val="008070AE"/>
    <w:rsid w:val="0080784D"/>
    <w:rsid w:val="008109B8"/>
    <w:rsid w:val="00811AFA"/>
    <w:rsid w:val="00811F51"/>
    <w:rsid w:val="008121F9"/>
    <w:rsid w:val="0081290D"/>
    <w:rsid w:val="008139AB"/>
    <w:rsid w:val="00814382"/>
    <w:rsid w:val="008148F1"/>
    <w:rsid w:val="00814ACB"/>
    <w:rsid w:val="008154F0"/>
    <w:rsid w:val="0081562E"/>
    <w:rsid w:val="00816794"/>
    <w:rsid w:val="00816CF5"/>
    <w:rsid w:val="0082023C"/>
    <w:rsid w:val="00820913"/>
    <w:rsid w:val="008213C4"/>
    <w:rsid w:val="00822269"/>
    <w:rsid w:val="00822EC0"/>
    <w:rsid w:val="00824C8C"/>
    <w:rsid w:val="00826DC0"/>
    <w:rsid w:val="00827894"/>
    <w:rsid w:val="00827FCC"/>
    <w:rsid w:val="00830800"/>
    <w:rsid w:val="008320C7"/>
    <w:rsid w:val="00832C16"/>
    <w:rsid w:val="0083391D"/>
    <w:rsid w:val="00834E89"/>
    <w:rsid w:val="00835509"/>
    <w:rsid w:val="00835529"/>
    <w:rsid w:val="00835E12"/>
    <w:rsid w:val="0083601D"/>
    <w:rsid w:val="00836957"/>
    <w:rsid w:val="008408AD"/>
    <w:rsid w:val="0084175D"/>
    <w:rsid w:val="0084198E"/>
    <w:rsid w:val="008421DF"/>
    <w:rsid w:val="00842743"/>
    <w:rsid w:val="0084278B"/>
    <w:rsid w:val="00842E42"/>
    <w:rsid w:val="00843282"/>
    <w:rsid w:val="0084467C"/>
    <w:rsid w:val="00845BAF"/>
    <w:rsid w:val="00847256"/>
    <w:rsid w:val="00847CFC"/>
    <w:rsid w:val="00850253"/>
    <w:rsid w:val="008509A5"/>
    <w:rsid w:val="0085230A"/>
    <w:rsid w:val="008526D8"/>
    <w:rsid w:val="00852ED5"/>
    <w:rsid w:val="008533CE"/>
    <w:rsid w:val="0085377A"/>
    <w:rsid w:val="0085377E"/>
    <w:rsid w:val="00853D51"/>
    <w:rsid w:val="0085584D"/>
    <w:rsid w:val="00856F52"/>
    <w:rsid w:val="00857166"/>
    <w:rsid w:val="008576B2"/>
    <w:rsid w:val="008577FF"/>
    <w:rsid w:val="008601A7"/>
    <w:rsid w:val="00860501"/>
    <w:rsid w:val="00862259"/>
    <w:rsid w:val="00862F92"/>
    <w:rsid w:val="00863401"/>
    <w:rsid w:val="00863462"/>
    <w:rsid w:val="008635D5"/>
    <w:rsid w:val="0086498C"/>
    <w:rsid w:val="0086514B"/>
    <w:rsid w:val="008654AD"/>
    <w:rsid w:val="00866F65"/>
    <w:rsid w:val="0086702B"/>
    <w:rsid w:val="0086728F"/>
    <w:rsid w:val="00867659"/>
    <w:rsid w:val="00870314"/>
    <w:rsid w:val="0087106D"/>
    <w:rsid w:val="008717F2"/>
    <w:rsid w:val="0087182E"/>
    <w:rsid w:val="00872610"/>
    <w:rsid w:val="008735E3"/>
    <w:rsid w:val="00873F0F"/>
    <w:rsid w:val="008753E8"/>
    <w:rsid w:val="00875D05"/>
    <w:rsid w:val="00875D39"/>
    <w:rsid w:val="00875EE9"/>
    <w:rsid w:val="008762CA"/>
    <w:rsid w:val="00877342"/>
    <w:rsid w:val="00877B2C"/>
    <w:rsid w:val="00880191"/>
    <w:rsid w:val="00880578"/>
    <w:rsid w:val="00880B6B"/>
    <w:rsid w:val="00880D45"/>
    <w:rsid w:val="0088126D"/>
    <w:rsid w:val="00881A35"/>
    <w:rsid w:val="00881F3A"/>
    <w:rsid w:val="00882D71"/>
    <w:rsid w:val="00883541"/>
    <w:rsid w:val="008844CF"/>
    <w:rsid w:val="00884743"/>
    <w:rsid w:val="00884D25"/>
    <w:rsid w:val="00884DEC"/>
    <w:rsid w:val="00886EFA"/>
    <w:rsid w:val="00890C19"/>
    <w:rsid w:val="00890FD2"/>
    <w:rsid w:val="008925A1"/>
    <w:rsid w:val="00892C12"/>
    <w:rsid w:val="008937CD"/>
    <w:rsid w:val="008938AE"/>
    <w:rsid w:val="0089404C"/>
    <w:rsid w:val="0089457E"/>
    <w:rsid w:val="00894B2E"/>
    <w:rsid w:val="00894E2E"/>
    <w:rsid w:val="00894F49"/>
    <w:rsid w:val="00895D9F"/>
    <w:rsid w:val="00896180"/>
    <w:rsid w:val="008A00B6"/>
    <w:rsid w:val="008A0E1E"/>
    <w:rsid w:val="008A0F32"/>
    <w:rsid w:val="008A1BB4"/>
    <w:rsid w:val="008A2BAE"/>
    <w:rsid w:val="008A3B77"/>
    <w:rsid w:val="008A4E05"/>
    <w:rsid w:val="008A4F84"/>
    <w:rsid w:val="008A6A06"/>
    <w:rsid w:val="008A719D"/>
    <w:rsid w:val="008A7AE7"/>
    <w:rsid w:val="008A7B58"/>
    <w:rsid w:val="008B0A49"/>
    <w:rsid w:val="008B1765"/>
    <w:rsid w:val="008B22F3"/>
    <w:rsid w:val="008B33E8"/>
    <w:rsid w:val="008B3710"/>
    <w:rsid w:val="008B3A8D"/>
    <w:rsid w:val="008B3D07"/>
    <w:rsid w:val="008B42AD"/>
    <w:rsid w:val="008B4849"/>
    <w:rsid w:val="008B4890"/>
    <w:rsid w:val="008B4A31"/>
    <w:rsid w:val="008B5449"/>
    <w:rsid w:val="008B587B"/>
    <w:rsid w:val="008B5E0F"/>
    <w:rsid w:val="008B6406"/>
    <w:rsid w:val="008B765A"/>
    <w:rsid w:val="008C0046"/>
    <w:rsid w:val="008C05B1"/>
    <w:rsid w:val="008C1332"/>
    <w:rsid w:val="008C162A"/>
    <w:rsid w:val="008C23D5"/>
    <w:rsid w:val="008C2C99"/>
    <w:rsid w:val="008C3032"/>
    <w:rsid w:val="008C3E45"/>
    <w:rsid w:val="008C43B8"/>
    <w:rsid w:val="008C58DC"/>
    <w:rsid w:val="008C5F6A"/>
    <w:rsid w:val="008C6536"/>
    <w:rsid w:val="008C6F7F"/>
    <w:rsid w:val="008D01DA"/>
    <w:rsid w:val="008D056B"/>
    <w:rsid w:val="008D07EE"/>
    <w:rsid w:val="008D1BA9"/>
    <w:rsid w:val="008D237F"/>
    <w:rsid w:val="008D26DD"/>
    <w:rsid w:val="008D2C45"/>
    <w:rsid w:val="008D2E05"/>
    <w:rsid w:val="008D3134"/>
    <w:rsid w:val="008D3827"/>
    <w:rsid w:val="008D3C3C"/>
    <w:rsid w:val="008D42CB"/>
    <w:rsid w:val="008D5D25"/>
    <w:rsid w:val="008D5D59"/>
    <w:rsid w:val="008D6210"/>
    <w:rsid w:val="008D64C9"/>
    <w:rsid w:val="008D6842"/>
    <w:rsid w:val="008D73C1"/>
    <w:rsid w:val="008D7922"/>
    <w:rsid w:val="008E085C"/>
    <w:rsid w:val="008E0A11"/>
    <w:rsid w:val="008E0DF5"/>
    <w:rsid w:val="008E101C"/>
    <w:rsid w:val="008E1102"/>
    <w:rsid w:val="008E3D9E"/>
    <w:rsid w:val="008E45B5"/>
    <w:rsid w:val="008E45CC"/>
    <w:rsid w:val="008E4F4F"/>
    <w:rsid w:val="008E520B"/>
    <w:rsid w:val="008E57BA"/>
    <w:rsid w:val="008E583A"/>
    <w:rsid w:val="008E5ABB"/>
    <w:rsid w:val="008E6217"/>
    <w:rsid w:val="008E7ABB"/>
    <w:rsid w:val="008F041C"/>
    <w:rsid w:val="008F044C"/>
    <w:rsid w:val="008F0468"/>
    <w:rsid w:val="008F04A2"/>
    <w:rsid w:val="008F0FB0"/>
    <w:rsid w:val="008F103E"/>
    <w:rsid w:val="008F1164"/>
    <w:rsid w:val="008F1185"/>
    <w:rsid w:val="008F142C"/>
    <w:rsid w:val="008F2604"/>
    <w:rsid w:val="008F26EE"/>
    <w:rsid w:val="008F27BB"/>
    <w:rsid w:val="008F2B76"/>
    <w:rsid w:val="008F2C35"/>
    <w:rsid w:val="008F3524"/>
    <w:rsid w:val="008F5684"/>
    <w:rsid w:val="008F5F66"/>
    <w:rsid w:val="008F62D9"/>
    <w:rsid w:val="008F652F"/>
    <w:rsid w:val="008F7930"/>
    <w:rsid w:val="008F7D40"/>
    <w:rsid w:val="0090053A"/>
    <w:rsid w:val="00900E08"/>
    <w:rsid w:val="009016A0"/>
    <w:rsid w:val="00901D53"/>
    <w:rsid w:val="009022BB"/>
    <w:rsid w:val="0090266B"/>
    <w:rsid w:val="00902934"/>
    <w:rsid w:val="00903AB5"/>
    <w:rsid w:val="00905AAD"/>
    <w:rsid w:val="00906353"/>
    <w:rsid w:val="00906E9B"/>
    <w:rsid w:val="00907B83"/>
    <w:rsid w:val="00907BDD"/>
    <w:rsid w:val="00911B05"/>
    <w:rsid w:val="0091214E"/>
    <w:rsid w:val="00912482"/>
    <w:rsid w:val="0091395A"/>
    <w:rsid w:val="00913B0F"/>
    <w:rsid w:val="009141AE"/>
    <w:rsid w:val="00915B6E"/>
    <w:rsid w:val="00915EC7"/>
    <w:rsid w:val="00916516"/>
    <w:rsid w:val="00916B54"/>
    <w:rsid w:val="00916C7F"/>
    <w:rsid w:val="00916EF1"/>
    <w:rsid w:val="009177F5"/>
    <w:rsid w:val="00920B34"/>
    <w:rsid w:val="00920E80"/>
    <w:rsid w:val="00920FCF"/>
    <w:rsid w:val="009221F2"/>
    <w:rsid w:val="00924727"/>
    <w:rsid w:val="00924A7A"/>
    <w:rsid w:val="00925EE4"/>
    <w:rsid w:val="00927498"/>
    <w:rsid w:val="009278F1"/>
    <w:rsid w:val="009304E5"/>
    <w:rsid w:val="00930B11"/>
    <w:rsid w:val="00931595"/>
    <w:rsid w:val="00932B4F"/>
    <w:rsid w:val="00932B75"/>
    <w:rsid w:val="00932CCA"/>
    <w:rsid w:val="00932F15"/>
    <w:rsid w:val="00933EC0"/>
    <w:rsid w:val="0093454A"/>
    <w:rsid w:val="00934606"/>
    <w:rsid w:val="00936FFC"/>
    <w:rsid w:val="009371C2"/>
    <w:rsid w:val="00937D8A"/>
    <w:rsid w:val="00937E6B"/>
    <w:rsid w:val="00937E8D"/>
    <w:rsid w:val="009408DE"/>
    <w:rsid w:val="00940D19"/>
    <w:rsid w:val="00941056"/>
    <w:rsid w:val="009410A6"/>
    <w:rsid w:val="00941191"/>
    <w:rsid w:val="00941210"/>
    <w:rsid w:val="00941D50"/>
    <w:rsid w:val="009420EC"/>
    <w:rsid w:val="0094303A"/>
    <w:rsid w:val="00943477"/>
    <w:rsid w:val="00944D08"/>
    <w:rsid w:val="009450CF"/>
    <w:rsid w:val="00946B4F"/>
    <w:rsid w:val="00947767"/>
    <w:rsid w:val="00952565"/>
    <w:rsid w:val="009525C6"/>
    <w:rsid w:val="00953016"/>
    <w:rsid w:val="009532EF"/>
    <w:rsid w:val="00953615"/>
    <w:rsid w:val="00953CFE"/>
    <w:rsid w:val="009547E6"/>
    <w:rsid w:val="00954B5B"/>
    <w:rsid w:val="00954D91"/>
    <w:rsid w:val="00956AD1"/>
    <w:rsid w:val="00956DA2"/>
    <w:rsid w:val="00956F36"/>
    <w:rsid w:val="0095793E"/>
    <w:rsid w:val="009579D6"/>
    <w:rsid w:val="00957FDE"/>
    <w:rsid w:val="00961704"/>
    <w:rsid w:val="00961AE6"/>
    <w:rsid w:val="00961B3F"/>
    <w:rsid w:val="009622D7"/>
    <w:rsid w:val="0096308A"/>
    <w:rsid w:val="009630A0"/>
    <w:rsid w:val="00963434"/>
    <w:rsid w:val="00963561"/>
    <w:rsid w:val="009637EC"/>
    <w:rsid w:val="00963FC0"/>
    <w:rsid w:val="00966862"/>
    <w:rsid w:val="00967CBC"/>
    <w:rsid w:val="00967DCF"/>
    <w:rsid w:val="00970FC3"/>
    <w:rsid w:val="00971573"/>
    <w:rsid w:val="00971F5B"/>
    <w:rsid w:val="00972B6C"/>
    <w:rsid w:val="00972BF3"/>
    <w:rsid w:val="00973421"/>
    <w:rsid w:val="0097348A"/>
    <w:rsid w:val="0097357C"/>
    <w:rsid w:val="0097373E"/>
    <w:rsid w:val="00974189"/>
    <w:rsid w:val="00975511"/>
    <w:rsid w:val="00975843"/>
    <w:rsid w:val="009758EC"/>
    <w:rsid w:val="00975F1C"/>
    <w:rsid w:val="009766C2"/>
    <w:rsid w:val="009775E4"/>
    <w:rsid w:val="00977891"/>
    <w:rsid w:val="00981955"/>
    <w:rsid w:val="00981F1C"/>
    <w:rsid w:val="00982B5A"/>
    <w:rsid w:val="00983665"/>
    <w:rsid w:val="009837A3"/>
    <w:rsid w:val="00983831"/>
    <w:rsid w:val="00983E91"/>
    <w:rsid w:val="0098405A"/>
    <w:rsid w:val="009842CA"/>
    <w:rsid w:val="00984FD2"/>
    <w:rsid w:val="00985CD7"/>
    <w:rsid w:val="00986254"/>
    <w:rsid w:val="00986473"/>
    <w:rsid w:val="00986CBA"/>
    <w:rsid w:val="00987FDA"/>
    <w:rsid w:val="009907F4"/>
    <w:rsid w:val="00990929"/>
    <w:rsid w:val="009909E1"/>
    <w:rsid w:val="0099172B"/>
    <w:rsid w:val="00991A43"/>
    <w:rsid w:val="00991A75"/>
    <w:rsid w:val="00992046"/>
    <w:rsid w:val="009925C3"/>
    <w:rsid w:val="00992A83"/>
    <w:rsid w:val="0099494B"/>
    <w:rsid w:val="0099498F"/>
    <w:rsid w:val="009959A9"/>
    <w:rsid w:val="00996DC8"/>
    <w:rsid w:val="009A02B9"/>
    <w:rsid w:val="009A144A"/>
    <w:rsid w:val="009A14EE"/>
    <w:rsid w:val="009A2C25"/>
    <w:rsid w:val="009A30F2"/>
    <w:rsid w:val="009A4581"/>
    <w:rsid w:val="009A5698"/>
    <w:rsid w:val="009A5E57"/>
    <w:rsid w:val="009A6D63"/>
    <w:rsid w:val="009B07E9"/>
    <w:rsid w:val="009B23A5"/>
    <w:rsid w:val="009B344B"/>
    <w:rsid w:val="009B3811"/>
    <w:rsid w:val="009B3E1A"/>
    <w:rsid w:val="009B3EB0"/>
    <w:rsid w:val="009B4C26"/>
    <w:rsid w:val="009B56F6"/>
    <w:rsid w:val="009B664E"/>
    <w:rsid w:val="009B6AB4"/>
    <w:rsid w:val="009B6BF3"/>
    <w:rsid w:val="009B716C"/>
    <w:rsid w:val="009C0D6E"/>
    <w:rsid w:val="009C16BF"/>
    <w:rsid w:val="009C1AE5"/>
    <w:rsid w:val="009C23EC"/>
    <w:rsid w:val="009C2E00"/>
    <w:rsid w:val="009C3F91"/>
    <w:rsid w:val="009C4337"/>
    <w:rsid w:val="009C4461"/>
    <w:rsid w:val="009C4743"/>
    <w:rsid w:val="009C5019"/>
    <w:rsid w:val="009C505D"/>
    <w:rsid w:val="009C588A"/>
    <w:rsid w:val="009C67CC"/>
    <w:rsid w:val="009D0939"/>
    <w:rsid w:val="009D204C"/>
    <w:rsid w:val="009D284B"/>
    <w:rsid w:val="009D353C"/>
    <w:rsid w:val="009D3EEA"/>
    <w:rsid w:val="009D4683"/>
    <w:rsid w:val="009D4FC9"/>
    <w:rsid w:val="009D59FC"/>
    <w:rsid w:val="009D61FA"/>
    <w:rsid w:val="009D6932"/>
    <w:rsid w:val="009D69EA"/>
    <w:rsid w:val="009D6D44"/>
    <w:rsid w:val="009D768D"/>
    <w:rsid w:val="009D7812"/>
    <w:rsid w:val="009D78F9"/>
    <w:rsid w:val="009E1D00"/>
    <w:rsid w:val="009E1D9E"/>
    <w:rsid w:val="009E2E49"/>
    <w:rsid w:val="009E33AB"/>
    <w:rsid w:val="009E4114"/>
    <w:rsid w:val="009E45B5"/>
    <w:rsid w:val="009E4873"/>
    <w:rsid w:val="009E5A70"/>
    <w:rsid w:val="009E5E9B"/>
    <w:rsid w:val="009E6E50"/>
    <w:rsid w:val="009E7A40"/>
    <w:rsid w:val="009F04E2"/>
    <w:rsid w:val="009F0BC6"/>
    <w:rsid w:val="009F0D58"/>
    <w:rsid w:val="009F1AD6"/>
    <w:rsid w:val="009F228C"/>
    <w:rsid w:val="009F301B"/>
    <w:rsid w:val="009F3CEF"/>
    <w:rsid w:val="009F452C"/>
    <w:rsid w:val="009F524D"/>
    <w:rsid w:val="009F60AB"/>
    <w:rsid w:val="009F72E2"/>
    <w:rsid w:val="009F774D"/>
    <w:rsid w:val="009F7AE6"/>
    <w:rsid w:val="00A00030"/>
    <w:rsid w:val="00A00DA1"/>
    <w:rsid w:val="00A011A6"/>
    <w:rsid w:val="00A0126C"/>
    <w:rsid w:val="00A0131A"/>
    <w:rsid w:val="00A01420"/>
    <w:rsid w:val="00A01D75"/>
    <w:rsid w:val="00A020DE"/>
    <w:rsid w:val="00A02391"/>
    <w:rsid w:val="00A02524"/>
    <w:rsid w:val="00A03561"/>
    <w:rsid w:val="00A03ECD"/>
    <w:rsid w:val="00A044F8"/>
    <w:rsid w:val="00A04EF1"/>
    <w:rsid w:val="00A05590"/>
    <w:rsid w:val="00A056A0"/>
    <w:rsid w:val="00A05EB1"/>
    <w:rsid w:val="00A06437"/>
    <w:rsid w:val="00A06650"/>
    <w:rsid w:val="00A067C4"/>
    <w:rsid w:val="00A07227"/>
    <w:rsid w:val="00A07651"/>
    <w:rsid w:val="00A07763"/>
    <w:rsid w:val="00A07ED6"/>
    <w:rsid w:val="00A117AD"/>
    <w:rsid w:val="00A12D8E"/>
    <w:rsid w:val="00A14262"/>
    <w:rsid w:val="00A150B9"/>
    <w:rsid w:val="00A15336"/>
    <w:rsid w:val="00A15DB9"/>
    <w:rsid w:val="00A16E3C"/>
    <w:rsid w:val="00A17343"/>
    <w:rsid w:val="00A176A1"/>
    <w:rsid w:val="00A205AB"/>
    <w:rsid w:val="00A21095"/>
    <w:rsid w:val="00A21619"/>
    <w:rsid w:val="00A223A9"/>
    <w:rsid w:val="00A22955"/>
    <w:rsid w:val="00A232F7"/>
    <w:rsid w:val="00A24823"/>
    <w:rsid w:val="00A24E38"/>
    <w:rsid w:val="00A24EC5"/>
    <w:rsid w:val="00A25272"/>
    <w:rsid w:val="00A254A4"/>
    <w:rsid w:val="00A26CB3"/>
    <w:rsid w:val="00A271E0"/>
    <w:rsid w:val="00A315CE"/>
    <w:rsid w:val="00A31764"/>
    <w:rsid w:val="00A31AF8"/>
    <w:rsid w:val="00A31CCD"/>
    <w:rsid w:val="00A321FA"/>
    <w:rsid w:val="00A32C8D"/>
    <w:rsid w:val="00A330E0"/>
    <w:rsid w:val="00A351F8"/>
    <w:rsid w:val="00A3607C"/>
    <w:rsid w:val="00A3654C"/>
    <w:rsid w:val="00A36B58"/>
    <w:rsid w:val="00A36C0F"/>
    <w:rsid w:val="00A3789F"/>
    <w:rsid w:val="00A40084"/>
    <w:rsid w:val="00A4134D"/>
    <w:rsid w:val="00A42F8E"/>
    <w:rsid w:val="00A4408E"/>
    <w:rsid w:val="00A44DF9"/>
    <w:rsid w:val="00A45C9F"/>
    <w:rsid w:val="00A467E0"/>
    <w:rsid w:val="00A473A2"/>
    <w:rsid w:val="00A47ADD"/>
    <w:rsid w:val="00A47E09"/>
    <w:rsid w:val="00A47EE7"/>
    <w:rsid w:val="00A47F5E"/>
    <w:rsid w:val="00A50052"/>
    <w:rsid w:val="00A50969"/>
    <w:rsid w:val="00A50DDF"/>
    <w:rsid w:val="00A50F63"/>
    <w:rsid w:val="00A51136"/>
    <w:rsid w:val="00A5148D"/>
    <w:rsid w:val="00A519B6"/>
    <w:rsid w:val="00A51E31"/>
    <w:rsid w:val="00A523B9"/>
    <w:rsid w:val="00A52692"/>
    <w:rsid w:val="00A52E30"/>
    <w:rsid w:val="00A52EA2"/>
    <w:rsid w:val="00A53153"/>
    <w:rsid w:val="00A54AF0"/>
    <w:rsid w:val="00A55202"/>
    <w:rsid w:val="00A55DA3"/>
    <w:rsid w:val="00A5651C"/>
    <w:rsid w:val="00A56820"/>
    <w:rsid w:val="00A60C9E"/>
    <w:rsid w:val="00A60FC5"/>
    <w:rsid w:val="00A61A6E"/>
    <w:rsid w:val="00A61AB4"/>
    <w:rsid w:val="00A61D5C"/>
    <w:rsid w:val="00A62788"/>
    <w:rsid w:val="00A6397C"/>
    <w:rsid w:val="00A6544D"/>
    <w:rsid w:val="00A65F89"/>
    <w:rsid w:val="00A66959"/>
    <w:rsid w:val="00A676C4"/>
    <w:rsid w:val="00A67A15"/>
    <w:rsid w:val="00A67DB8"/>
    <w:rsid w:val="00A70894"/>
    <w:rsid w:val="00A70AB0"/>
    <w:rsid w:val="00A70DAC"/>
    <w:rsid w:val="00A70EC2"/>
    <w:rsid w:val="00A71D96"/>
    <w:rsid w:val="00A7288B"/>
    <w:rsid w:val="00A72DA4"/>
    <w:rsid w:val="00A746FF"/>
    <w:rsid w:val="00A75F11"/>
    <w:rsid w:val="00A776B8"/>
    <w:rsid w:val="00A77EC0"/>
    <w:rsid w:val="00A80020"/>
    <w:rsid w:val="00A802A8"/>
    <w:rsid w:val="00A802E6"/>
    <w:rsid w:val="00A8112A"/>
    <w:rsid w:val="00A811F1"/>
    <w:rsid w:val="00A817B0"/>
    <w:rsid w:val="00A83059"/>
    <w:rsid w:val="00A8341B"/>
    <w:rsid w:val="00A83698"/>
    <w:rsid w:val="00A83A25"/>
    <w:rsid w:val="00A83C84"/>
    <w:rsid w:val="00A84BDF"/>
    <w:rsid w:val="00A8688C"/>
    <w:rsid w:val="00A868CA"/>
    <w:rsid w:val="00A8780E"/>
    <w:rsid w:val="00A90BE1"/>
    <w:rsid w:val="00A92D12"/>
    <w:rsid w:val="00A92F63"/>
    <w:rsid w:val="00A93CEA"/>
    <w:rsid w:val="00A94C6C"/>
    <w:rsid w:val="00A94D79"/>
    <w:rsid w:val="00A9502D"/>
    <w:rsid w:val="00A9522F"/>
    <w:rsid w:val="00A95989"/>
    <w:rsid w:val="00A9633C"/>
    <w:rsid w:val="00A9666A"/>
    <w:rsid w:val="00A9796B"/>
    <w:rsid w:val="00AA130F"/>
    <w:rsid w:val="00AA1DF4"/>
    <w:rsid w:val="00AA21F1"/>
    <w:rsid w:val="00AA240F"/>
    <w:rsid w:val="00AA2EE1"/>
    <w:rsid w:val="00AA2FEC"/>
    <w:rsid w:val="00AA2FEF"/>
    <w:rsid w:val="00AA32F6"/>
    <w:rsid w:val="00AA400E"/>
    <w:rsid w:val="00AA46C2"/>
    <w:rsid w:val="00AA48DA"/>
    <w:rsid w:val="00AA5223"/>
    <w:rsid w:val="00AA59D3"/>
    <w:rsid w:val="00AA6DEF"/>
    <w:rsid w:val="00AA746B"/>
    <w:rsid w:val="00AA74F9"/>
    <w:rsid w:val="00AA7885"/>
    <w:rsid w:val="00AB0088"/>
    <w:rsid w:val="00AB00D2"/>
    <w:rsid w:val="00AB01DC"/>
    <w:rsid w:val="00AB03F7"/>
    <w:rsid w:val="00AB097A"/>
    <w:rsid w:val="00AB0E95"/>
    <w:rsid w:val="00AB1071"/>
    <w:rsid w:val="00AB12A0"/>
    <w:rsid w:val="00AB1F48"/>
    <w:rsid w:val="00AB22E2"/>
    <w:rsid w:val="00AB2A59"/>
    <w:rsid w:val="00AB3FA9"/>
    <w:rsid w:val="00AB4133"/>
    <w:rsid w:val="00AB5EC3"/>
    <w:rsid w:val="00AB6042"/>
    <w:rsid w:val="00AB6209"/>
    <w:rsid w:val="00AB7D68"/>
    <w:rsid w:val="00AC0173"/>
    <w:rsid w:val="00AC04EC"/>
    <w:rsid w:val="00AC0C1F"/>
    <w:rsid w:val="00AC1C7A"/>
    <w:rsid w:val="00AC2075"/>
    <w:rsid w:val="00AC25D1"/>
    <w:rsid w:val="00AC274C"/>
    <w:rsid w:val="00AC2A16"/>
    <w:rsid w:val="00AC2BC9"/>
    <w:rsid w:val="00AC344E"/>
    <w:rsid w:val="00AC388D"/>
    <w:rsid w:val="00AC3FE6"/>
    <w:rsid w:val="00AC4961"/>
    <w:rsid w:val="00AC510C"/>
    <w:rsid w:val="00AC5AC5"/>
    <w:rsid w:val="00AC6042"/>
    <w:rsid w:val="00AC6842"/>
    <w:rsid w:val="00AC7CD5"/>
    <w:rsid w:val="00AD0C26"/>
    <w:rsid w:val="00AD1571"/>
    <w:rsid w:val="00AD194A"/>
    <w:rsid w:val="00AD20F5"/>
    <w:rsid w:val="00AD45D9"/>
    <w:rsid w:val="00AD50E8"/>
    <w:rsid w:val="00AD5EF9"/>
    <w:rsid w:val="00AD7353"/>
    <w:rsid w:val="00AE17AC"/>
    <w:rsid w:val="00AE1DF1"/>
    <w:rsid w:val="00AE2151"/>
    <w:rsid w:val="00AE2378"/>
    <w:rsid w:val="00AE274C"/>
    <w:rsid w:val="00AE2778"/>
    <w:rsid w:val="00AE32DB"/>
    <w:rsid w:val="00AE3659"/>
    <w:rsid w:val="00AE384E"/>
    <w:rsid w:val="00AE3BC4"/>
    <w:rsid w:val="00AE3D19"/>
    <w:rsid w:val="00AE4416"/>
    <w:rsid w:val="00AE4654"/>
    <w:rsid w:val="00AE5B0F"/>
    <w:rsid w:val="00AE695E"/>
    <w:rsid w:val="00AE6DD6"/>
    <w:rsid w:val="00AE6FDC"/>
    <w:rsid w:val="00AE778A"/>
    <w:rsid w:val="00AE7D1C"/>
    <w:rsid w:val="00AF0DAA"/>
    <w:rsid w:val="00AF1AC6"/>
    <w:rsid w:val="00AF1B8B"/>
    <w:rsid w:val="00AF1D76"/>
    <w:rsid w:val="00AF23C2"/>
    <w:rsid w:val="00AF2D29"/>
    <w:rsid w:val="00AF3297"/>
    <w:rsid w:val="00AF3534"/>
    <w:rsid w:val="00AF3B73"/>
    <w:rsid w:val="00AF3D96"/>
    <w:rsid w:val="00AF4AAF"/>
    <w:rsid w:val="00AF4BD5"/>
    <w:rsid w:val="00AF4BEF"/>
    <w:rsid w:val="00AF4FFB"/>
    <w:rsid w:val="00AF5E2B"/>
    <w:rsid w:val="00AF6633"/>
    <w:rsid w:val="00AF68F3"/>
    <w:rsid w:val="00AF6AF3"/>
    <w:rsid w:val="00AF7DB0"/>
    <w:rsid w:val="00B004FF"/>
    <w:rsid w:val="00B00B48"/>
    <w:rsid w:val="00B015DA"/>
    <w:rsid w:val="00B02251"/>
    <w:rsid w:val="00B02977"/>
    <w:rsid w:val="00B02EDF"/>
    <w:rsid w:val="00B032D1"/>
    <w:rsid w:val="00B03F89"/>
    <w:rsid w:val="00B0487E"/>
    <w:rsid w:val="00B05D5E"/>
    <w:rsid w:val="00B0655A"/>
    <w:rsid w:val="00B06F56"/>
    <w:rsid w:val="00B07591"/>
    <w:rsid w:val="00B07A06"/>
    <w:rsid w:val="00B07B02"/>
    <w:rsid w:val="00B07B56"/>
    <w:rsid w:val="00B10696"/>
    <w:rsid w:val="00B11B92"/>
    <w:rsid w:val="00B11E3C"/>
    <w:rsid w:val="00B120B7"/>
    <w:rsid w:val="00B126E3"/>
    <w:rsid w:val="00B143C2"/>
    <w:rsid w:val="00B14BD9"/>
    <w:rsid w:val="00B14DD7"/>
    <w:rsid w:val="00B17407"/>
    <w:rsid w:val="00B174AF"/>
    <w:rsid w:val="00B205C8"/>
    <w:rsid w:val="00B22C3F"/>
    <w:rsid w:val="00B22FBA"/>
    <w:rsid w:val="00B23E59"/>
    <w:rsid w:val="00B243D2"/>
    <w:rsid w:val="00B24A33"/>
    <w:rsid w:val="00B25270"/>
    <w:rsid w:val="00B25B36"/>
    <w:rsid w:val="00B25C4D"/>
    <w:rsid w:val="00B26074"/>
    <w:rsid w:val="00B26726"/>
    <w:rsid w:val="00B267CE"/>
    <w:rsid w:val="00B26A87"/>
    <w:rsid w:val="00B26E9F"/>
    <w:rsid w:val="00B30E13"/>
    <w:rsid w:val="00B32467"/>
    <w:rsid w:val="00B32B89"/>
    <w:rsid w:val="00B33EF3"/>
    <w:rsid w:val="00B3417A"/>
    <w:rsid w:val="00B3513C"/>
    <w:rsid w:val="00B36160"/>
    <w:rsid w:val="00B36254"/>
    <w:rsid w:val="00B3664F"/>
    <w:rsid w:val="00B3670F"/>
    <w:rsid w:val="00B369A3"/>
    <w:rsid w:val="00B40C6C"/>
    <w:rsid w:val="00B40D18"/>
    <w:rsid w:val="00B40EBA"/>
    <w:rsid w:val="00B40F1F"/>
    <w:rsid w:val="00B416FD"/>
    <w:rsid w:val="00B4256D"/>
    <w:rsid w:val="00B42F53"/>
    <w:rsid w:val="00B43043"/>
    <w:rsid w:val="00B430BD"/>
    <w:rsid w:val="00B4351B"/>
    <w:rsid w:val="00B45310"/>
    <w:rsid w:val="00B45A9A"/>
    <w:rsid w:val="00B45EAD"/>
    <w:rsid w:val="00B46487"/>
    <w:rsid w:val="00B46B61"/>
    <w:rsid w:val="00B46BD0"/>
    <w:rsid w:val="00B47278"/>
    <w:rsid w:val="00B47388"/>
    <w:rsid w:val="00B51580"/>
    <w:rsid w:val="00B51E83"/>
    <w:rsid w:val="00B52CF7"/>
    <w:rsid w:val="00B52FD4"/>
    <w:rsid w:val="00B53530"/>
    <w:rsid w:val="00B54280"/>
    <w:rsid w:val="00B55639"/>
    <w:rsid w:val="00B55880"/>
    <w:rsid w:val="00B55CDF"/>
    <w:rsid w:val="00B57EEA"/>
    <w:rsid w:val="00B60576"/>
    <w:rsid w:val="00B60FBB"/>
    <w:rsid w:val="00B61118"/>
    <w:rsid w:val="00B61518"/>
    <w:rsid w:val="00B617DF"/>
    <w:rsid w:val="00B61AC8"/>
    <w:rsid w:val="00B61B99"/>
    <w:rsid w:val="00B62873"/>
    <w:rsid w:val="00B62985"/>
    <w:rsid w:val="00B62B1D"/>
    <w:rsid w:val="00B6364C"/>
    <w:rsid w:val="00B63C8C"/>
    <w:rsid w:val="00B64006"/>
    <w:rsid w:val="00B643FF"/>
    <w:rsid w:val="00B64860"/>
    <w:rsid w:val="00B6547C"/>
    <w:rsid w:val="00B6598C"/>
    <w:rsid w:val="00B65CDC"/>
    <w:rsid w:val="00B6705C"/>
    <w:rsid w:val="00B704EF"/>
    <w:rsid w:val="00B718DE"/>
    <w:rsid w:val="00B72C47"/>
    <w:rsid w:val="00B72F13"/>
    <w:rsid w:val="00B76302"/>
    <w:rsid w:val="00B76628"/>
    <w:rsid w:val="00B76777"/>
    <w:rsid w:val="00B7682C"/>
    <w:rsid w:val="00B7791B"/>
    <w:rsid w:val="00B77E83"/>
    <w:rsid w:val="00B842F9"/>
    <w:rsid w:val="00B84353"/>
    <w:rsid w:val="00B843FA"/>
    <w:rsid w:val="00B854F7"/>
    <w:rsid w:val="00B8554D"/>
    <w:rsid w:val="00B8595D"/>
    <w:rsid w:val="00B86C95"/>
    <w:rsid w:val="00B874FC"/>
    <w:rsid w:val="00B8759A"/>
    <w:rsid w:val="00B87F6E"/>
    <w:rsid w:val="00B90039"/>
    <w:rsid w:val="00B90B81"/>
    <w:rsid w:val="00B9225F"/>
    <w:rsid w:val="00B9277B"/>
    <w:rsid w:val="00B93ADB"/>
    <w:rsid w:val="00B93B81"/>
    <w:rsid w:val="00B93F3C"/>
    <w:rsid w:val="00B945EF"/>
    <w:rsid w:val="00B94F95"/>
    <w:rsid w:val="00B94FFF"/>
    <w:rsid w:val="00B96BE9"/>
    <w:rsid w:val="00B96F1F"/>
    <w:rsid w:val="00BA04AA"/>
    <w:rsid w:val="00BA1272"/>
    <w:rsid w:val="00BA1C49"/>
    <w:rsid w:val="00BA27A8"/>
    <w:rsid w:val="00BA5192"/>
    <w:rsid w:val="00BA5666"/>
    <w:rsid w:val="00BA5B85"/>
    <w:rsid w:val="00BA5B92"/>
    <w:rsid w:val="00BA5BB9"/>
    <w:rsid w:val="00BA5C3B"/>
    <w:rsid w:val="00BA5D95"/>
    <w:rsid w:val="00BA5DC2"/>
    <w:rsid w:val="00BA5DF9"/>
    <w:rsid w:val="00BA5EC7"/>
    <w:rsid w:val="00BA658E"/>
    <w:rsid w:val="00BA674F"/>
    <w:rsid w:val="00BA6CC6"/>
    <w:rsid w:val="00BA700A"/>
    <w:rsid w:val="00BA7739"/>
    <w:rsid w:val="00BB0CC5"/>
    <w:rsid w:val="00BB0D69"/>
    <w:rsid w:val="00BB1B5D"/>
    <w:rsid w:val="00BB39B3"/>
    <w:rsid w:val="00BB426D"/>
    <w:rsid w:val="00BB42AB"/>
    <w:rsid w:val="00BB51FC"/>
    <w:rsid w:val="00BB537A"/>
    <w:rsid w:val="00BB5F2A"/>
    <w:rsid w:val="00BC1381"/>
    <w:rsid w:val="00BC1818"/>
    <w:rsid w:val="00BC2EBF"/>
    <w:rsid w:val="00BC330B"/>
    <w:rsid w:val="00BC39BC"/>
    <w:rsid w:val="00BC4804"/>
    <w:rsid w:val="00BC590D"/>
    <w:rsid w:val="00BC5CEA"/>
    <w:rsid w:val="00BC5D53"/>
    <w:rsid w:val="00BD21EE"/>
    <w:rsid w:val="00BD3E70"/>
    <w:rsid w:val="00BD3EB7"/>
    <w:rsid w:val="00BD3FA3"/>
    <w:rsid w:val="00BD45CD"/>
    <w:rsid w:val="00BD557B"/>
    <w:rsid w:val="00BD61F6"/>
    <w:rsid w:val="00BD70D9"/>
    <w:rsid w:val="00BD7613"/>
    <w:rsid w:val="00BE05C9"/>
    <w:rsid w:val="00BE06E9"/>
    <w:rsid w:val="00BE0B33"/>
    <w:rsid w:val="00BE20F7"/>
    <w:rsid w:val="00BE2100"/>
    <w:rsid w:val="00BE23B0"/>
    <w:rsid w:val="00BE306C"/>
    <w:rsid w:val="00BE3C46"/>
    <w:rsid w:val="00BE43EF"/>
    <w:rsid w:val="00BE4650"/>
    <w:rsid w:val="00BE56DD"/>
    <w:rsid w:val="00BE58AD"/>
    <w:rsid w:val="00BE5A3E"/>
    <w:rsid w:val="00BE7BA5"/>
    <w:rsid w:val="00BF0435"/>
    <w:rsid w:val="00BF0EDF"/>
    <w:rsid w:val="00BF2581"/>
    <w:rsid w:val="00BF2CA9"/>
    <w:rsid w:val="00BF3FE9"/>
    <w:rsid w:val="00BF53FB"/>
    <w:rsid w:val="00BF62C0"/>
    <w:rsid w:val="00BF62E6"/>
    <w:rsid w:val="00BF641B"/>
    <w:rsid w:val="00BF69B4"/>
    <w:rsid w:val="00BF7517"/>
    <w:rsid w:val="00BF75B4"/>
    <w:rsid w:val="00BF7F1F"/>
    <w:rsid w:val="00C0064B"/>
    <w:rsid w:val="00C00FE8"/>
    <w:rsid w:val="00C01494"/>
    <w:rsid w:val="00C020CF"/>
    <w:rsid w:val="00C03E1C"/>
    <w:rsid w:val="00C0408F"/>
    <w:rsid w:val="00C045F5"/>
    <w:rsid w:val="00C049EF"/>
    <w:rsid w:val="00C05155"/>
    <w:rsid w:val="00C0551A"/>
    <w:rsid w:val="00C05D55"/>
    <w:rsid w:val="00C07C85"/>
    <w:rsid w:val="00C07CCF"/>
    <w:rsid w:val="00C1073C"/>
    <w:rsid w:val="00C108D4"/>
    <w:rsid w:val="00C11DAD"/>
    <w:rsid w:val="00C133D4"/>
    <w:rsid w:val="00C13AF4"/>
    <w:rsid w:val="00C157E1"/>
    <w:rsid w:val="00C15C6D"/>
    <w:rsid w:val="00C161CB"/>
    <w:rsid w:val="00C16404"/>
    <w:rsid w:val="00C16E5F"/>
    <w:rsid w:val="00C17F71"/>
    <w:rsid w:val="00C2034F"/>
    <w:rsid w:val="00C20689"/>
    <w:rsid w:val="00C21395"/>
    <w:rsid w:val="00C21626"/>
    <w:rsid w:val="00C21DB1"/>
    <w:rsid w:val="00C22AC6"/>
    <w:rsid w:val="00C22E72"/>
    <w:rsid w:val="00C22EE1"/>
    <w:rsid w:val="00C23196"/>
    <w:rsid w:val="00C236A9"/>
    <w:rsid w:val="00C25132"/>
    <w:rsid w:val="00C25665"/>
    <w:rsid w:val="00C25F86"/>
    <w:rsid w:val="00C26865"/>
    <w:rsid w:val="00C26DCF"/>
    <w:rsid w:val="00C27A9B"/>
    <w:rsid w:val="00C307FF"/>
    <w:rsid w:val="00C322AA"/>
    <w:rsid w:val="00C3257E"/>
    <w:rsid w:val="00C32EDC"/>
    <w:rsid w:val="00C33FD5"/>
    <w:rsid w:val="00C34216"/>
    <w:rsid w:val="00C3594F"/>
    <w:rsid w:val="00C369B0"/>
    <w:rsid w:val="00C376F0"/>
    <w:rsid w:val="00C37821"/>
    <w:rsid w:val="00C40C77"/>
    <w:rsid w:val="00C40CF0"/>
    <w:rsid w:val="00C40F2F"/>
    <w:rsid w:val="00C41B09"/>
    <w:rsid w:val="00C43580"/>
    <w:rsid w:val="00C447ED"/>
    <w:rsid w:val="00C44894"/>
    <w:rsid w:val="00C44D8A"/>
    <w:rsid w:val="00C44EF1"/>
    <w:rsid w:val="00C452D0"/>
    <w:rsid w:val="00C4664E"/>
    <w:rsid w:val="00C46A98"/>
    <w:rsid w:val="00C46ED0"/>
    <w:rsid w:val="00C47076"/>
    <w:rsid w:val="00C51218"/>
    <w:rsid w:val="00C51569"/>
    <w:rsid w:val="00C51571"/>
    <w:rsid w:val="00C517C2"/>
    <w:rsid w:val="00C53D9E"/>
    <w:rsid w:val="00C53FA9"/>
    <w:rsid w:val="00C541CC"/>
    <w:rsid w:val="00C553FA"/>
    <w:rsid w:val="00C554C0"/>
    <w:rsid w:val="00C5628D"/>
    <w:rsid w:val="00C5677F"/>
    <w:rsid w:val="00C56DEF"/>
    <w:rsid w:val="00C57B47"/>
    <w:rsid w:val="00C62922"/>
    <w:rsid w:val="00C62F9B"/>
    <w:rsid w:val="00C632D2"/>
    <w:rsid w:val="00C6450F"/>
    <w:rsid w:val="00C654A6"/>
    <w:rsid w:val="00C6581B"/>
    <w:rsid w:val="00C65C50"/>
    <w:rsid w:val="00C66A7F"/>
    <w:rsid w:val="00C675C5"/>
    <w:rsid w:val="00C67763"/>
    <w:rsid w:val="00C70026"/>
    <w:rsid w:val="00C71F76"/>
    <w:rsid w:val="00C71FA3"/>
    <w:rsid w:val="00C725B3"/>
    <w:rsid w:val="00C73245"/>
    <w:rsid w:val="00C7351E"/>
    <w:rsid w:val="00C74A2E"/>
    <w:rsid w:val="00C75136"/>
    <w:rsid w:val="00C77128"/>
    <w:rsid w:val="00C7728C"/>
    <w:rsid w:val="00C80981"/>
    <w:rsid w:val="00C81798"/>
    <w:rsid w:val="00C818C2"/>
    <w:rsid w:val="00C81DE5"/>
    <w:rsid w:val="00C84045"/>
    <w:rsid w:val="00C84171"/>
    <w:rsid w:val="00C85069"/>
    <w:rsid w:val="00C855A8"/>
    <w:rsid w:val="00C857A3"/>
    <w:rsid w:val="00C85BA9"/>
    <w:rsid w:val="00C85FDE"/>
    <w:rsid w:val="00C87B05"/>
    <w:rsid w:val="00C90933"/>
    <w:rsid w:val="00C91C6D"/>
    <w:rsid w:val="00C920CE"/>
    <w:rsid w:val="00C927D1"/>
    <w:rsid w:val="00C92D67"/>
    <w:rsid w:val="00C92E2B"/>
    <w:rsid w:val="00C9309B"/>
    <w:rsid w:val="00C934D5"/>
    <w:rsid w:val="00C93D41"/>
    <w:rsid w:val="00C9444B"/>
    <w:rsid w:val="00C9481E"/>
    <w:rsid w:val="00C95B5A"/>
    <w:rsid w:val="00C960C3"/>
    <w:rsid w:val="00C96B9D"/>
    <w:rsid w:val="00C96C8E"/>
    <w:rsid w:val="00C97225"/>
    <w:rsid w:val="00CA0061"/>
    <w:rsid w:val="00CA0127"/>
    <w:rsid w:val="00CA0E3B"/>
    <w:rsid w:val="00CA10B3"/>
    <w:rsid w:val="00CA1C8C"/>
    <w:rsid w:val="00CA1EB3"/>
    <w:rsid w:val="00CA21BA"/>
    <w:rsid w:val="00CA352D"/>
    <w:rsid w:val="00CA3570"/>
    <w:rsid w:val="00CA398A"/>
    <w:rsid w:val="00CA39BB"/>
    <w:rsid w:val="00CA45F0"/>
    <w:rsid w:val="00CA46D8"/>
    <w:rsid w:val="00CA5123"/>
    <w:rsid w:val="00CA581B"/>
    <w:rsid w:val="00CA6F3D"/>
    <w:rsid w:val="00CB0BA1"/>
    <w:rsid w:val="00CB0D6E"/>
    <w:rsid w:val="00CB1EFD"/>
    <w:rsid w:val="00CB1FB5"/>
    <w:rsid w:val="00CB2059"/>
    <w:rsid w:val="00CB298E"/>
    <w:rsid w:val="00CB2BA4"/>
    <w:rsid w:val="00CB2DE0"/>
    <w:rsid w:val="00CB31F3"/>
    <w:rsid w:val="00CB44EA"/>
    <w:rsid w:val="00CB4554"/>
    <w:rsid w:val="00CB522B"/>
    <w:rsid w:val="00CB7591"/>
    <w:rsid w:val="00CB7DBD"/>
    <w:rsid w:val="00CC0217"/>
    <w:rsid w:val="00CC025F"/>
    <w:rsid w:val="00CC0EED"/>
    <w:rsid w:val="00CC1757"/>
    <w:rsid w:val="00CC1C25"/>
    <w:rsid w:val="00CC251A"/>
    <w:rsid w:val="00CC2CE1"/>
    <w:rsid w:val="00CC374A"/>
    <w:rsid w:val="00CC4020"/>
    <w:rsid w:val="00CC428E"/>
    <w:rsid w:val="00CC5DE5"/>
    <w:rsid w:val="00CC64E0"/>
    <w:rsid w:val="00CC6872"/>
    <w:rsid w:val="00CC6E4B"/>
    <w:rsid w:val="00CC72EB"/>
    <w:rsid w:val="00CD02FA"/>
    <w:rsid w:val="00CD0616"/>
    <w:rsid w:val="00CD063E"/>
    <w:rsid w:val="00CD12ED"/>
    <w:rsid w:val="00CD1C2E"/>
    <w:rsid w:val="00CD3378"/>
    <w:rsid w:val="00CD3BB6"/>
    <w:rsid w:val="00CD3F31"/>
    <w:rsid w:val="00CD3F49"/>
    <w:rsid w:val="00CD414E"/>
    <w:rsid w:val="00CD46E7"/>
    <w:rsid w:val="00CD4C5A"/>
    <w:rsid w:val="00CD550A"/>
    <w:rsid w:val="00CD573F"/>
    <w:rsid w:val="00CD69B5"/>
    <w:rsid w:val="00CD7223"/>
    <w:rsid w:val="00CD7B38"/>
    <w:rsid w:val="00CE0698"/>
    <w:rsid w:val="00CE0A91"/>
    <w:rsid w:val="00CE211E"/>
    <w:rsid w:val="00CE2667"/>
    <w:rsid w:val="00CE4CDA"/>
    <w:rsid w:val="00CE5E29"/>
    <w:rsid w:val="00CE745E"/>
    <w:rsid w:val="00CF0AFA"/>
    <w:rsid w:val="00CF2985"/>
    <w:rsid w:val="00CF2E1B"/>
    <w:rsid w:val="00CF3365"/>
    <w:rsid w:val="00CF3936"/>
    <w:rsid w:val="00CF3F8F"/>
    <w:rsid w:val="00CF5243"/>
    <w:rsid w:val="00CF563E"/>
    <w:rsid w:val="00CF5DD2"/>
    <w:rsid w:val="00CF5EE4"/>
    <w:rsid w:val="00CF6D0B"/>
    <w:rsid w:val="00CF7208"/>
    <w:rsid w:val="00CF73C1"/>
    <w:rsid w:val="00D00DEA"/>
    <w:rsid w:val="00D0106D"/>
    <w:rsid w:val="00D01302"/>
    <w:rsid w:val="00D015A2"/>
    <w:rsid w:val="00D02951"/>
    <w:rsid w:val="00D041B9"/>
    <w:rsid w:val="00D04336"/>
    <w:rsid w:val="00D04848"/>
    <w:rsid w:val="00D055D3"/>
    <w:rsid w:val="00D06133"/>
    <w:rsid w:val="00D104E6"/>
    <w:rsid w:val="00D10BE6"/>
    <w:rsid w:val="00D11CF4"/>
    <w:rsid w:val="00D12001"/>
    <w:rsid w:val="00D121B7"/>
    <w:rsid w:val="00D12819"/>
    <w:rsid w:val="00D12CF6"/>
    <w:rsid w:val="00D1300D"/>
    <w:rsid w:val="00D1324D"/>
    <w:rsid w:val="00D1384C"/>
    <w:rsid w:val="00D140AF"/>
    <w:rsid w:val="00D14119"/>
    <w:rsid w:val="00D148DC"/>
    <w:rsid w:val="00D1510F"/>
    <w:rsid w:val="00D15154"/>
    <w:rsid w:val="00D156C1"/>
    <w:rsid w:val="00D15F9D"/>
    <w:rsid w:val="00D16548"/>
    <w:rsid w:val="00D166CA"/>
    <w:rsid w:val="00D168FA"/>
    <w:rsid w:val="00D16D38"/>
    <w:rsid w:val="00D17796"/>
    <w:rsid w:val="00D17986"/>
    <w:rsid w:val="00D205A8"/>
    <w:rsid w:val="00D20B0A"/>
    <w:rsid w:val="00D20E52"/>
    <w:rsid w:val="00D2112D"/>
    <w:rsid w:val="00D2255A"/>
    <w:rsid w:val="00D22E06"/>
    <w:rsid w:val="00D2383E"/>
    <w:rsid w:val="00D23EAE"/>
    <w:rsid w:val="00D24C8D"/>
    <w:rsid w:val="00D25037"/>
    <w:rsid w:val="00D2515A"/>
    <w:rsid w:val="00D25C11"/>
    <w:rsid w:val="00D25E99"/>
    <w:rsid w:val="00D2707E"/>
    <w:rsid w:val="00D27643"/>
    <w:rsid w:val="00D3092A"/>
    <w:rsid w:val="00D31E15"/>
    <w:rsid w:val="00D32089"/>
    <w:rsid w:val="00D32434"/>
    <w:rsid w:val="00D32B05"/>
    <w:rsid w:val="00D3326C"/>
    <w:rsid w:val="00D33F8D"/>
    <w:rsid w:val="00D346E6"/>
    <w:rsid w:val="00D35156"/>
    <w:rsid w:val="00D35E33"/>
    <w:rsid w:val="00D36DF5"/>
    <w:rsid w:val="00D37553"/>
    <w:rsid w:val="00D37D9C"/>
    <w:rsid w:val="00D37EB1"/>
    <w:rsid w:val="00D40844"/>
    <w:rsid w:val="00D40A68"/>
    <w:rsid w:val="00D40C9D"/>
    <w:rsid w:val="00D412B3"/>
    <w:rsid w:val="00D41866"/>
    <w:rsid w:val="00D42385"/>
    <w:rsid w:val="00D4246E"/>
    <w:rsid w:val="00D42781"/>
    <w:rsid w:val="00D43AFC"/>
    <w:rsid w:val="00D43BFE"/>
    <w:rsid w:val="00D4525D"/>
    <w:rsid w:val="00D45E38"/>
    <w:rsid w:val="00D46867"/>
    <w:rsid w:val="00D47108"/>
    <w:rsid w:val="00D47254"/>
    <w:rsid w:val="00D47C42"/>
    <w:rsid w:val="00D47F25"/>
    <w:rsid w:val="00D50089"/>
    <w:rsid w:val="00D5395F"/>
    <w:rsid w:val="00D55514"/>
    <w:rsid w:val="00D557F0"/>
    <w:rsid w:val="00D55CED"/>
    <w:rsid w:val="00D55FAB"/>
    <w:rsid w:val="00D55FC3"/>
    <w:rsid w:val="00D56038"/>
    <w:rsid w:val="00D561A0"/>
    <w:rsid w:val="00D56551"/>
    <w:rsid w:val="00D56607"/>
    <w:rsid w:val="00D567A3"/>
    <w:rsid w:val="00D56DED"/>
    <w:rsid w:val="00D57375"/>
    <w:rsid w:val="00D6043C"/>
    <w:rsid w:val="00D60AF3"/>
    <w:rsid w:val="00D6129C"/>
    <w:rsid w:val="00D618A9"/>
    <w:rsid w:val="00D61C85"/>
    <w:rsid w:val="00D62155"/>
    <w:rsid w:val="00D6252D"/>
    <w:rsid w:val="00D626A8"/>
    <w:rsid w:val="00D631B3"/>
    <w:rsid w:val="00D63615"/>
    <w:rsid w:val="00D63733"/>
    <w:rsid w:val="00D64171"/>
    <w:rsid w:val="00D6455F"/>
    <w:rsid w:val="00D64C0E"/>
    <w:rsid w:val="00D653C4"/>
    <w:rsid w:val="00D65D1A"/>
    <w:rsid w:val="00D65EF3"/>
    <w:rsid w:val="00D669A2"/>
    <w:rsid w:val="00D66C57"/>
    <w:rsid w:val="00D67668"/>
    <w:rsid w:val="00D67E27"/>
    <w:rsid w:val="00D705A4"/>
    <w:rsid w:val="00D71A3F"/>
    <w:rsid w:val="00D735C9"/>
    <w:rsid w:val="00D739D5"/>
    <w:rsid w:val="00D750B8"/>
    <w:rsid w:val="00D75994"/>
    <w:rsid w:val="00D7639E"/>
    <w:rsid w:val="00D77B9B"/>
    <w:rsid w:val="00D8069A"/>
    <w:rsid w:val="00D80C92"/>
    <w:rsid w:val="00D80FCC"/>
    <w:rsid w:val="00D811EC"/>
    <w:rsid w:val="00D81CF2"/>
    <w:rsid w:val="00D821A5"/>
    <w:rsid w:val="00D821AB"/>
    <w:rsid w:val="00D8264F"/>
    <w:rsid w:val="00D82C83"/>
    <w:rsid w:val="00D8308F"/>
    <w:rsid w:val="00D83429"/>
    <w:rsid w:val="00D834F2"/>
    <w:rsid w:val="00D83AAD"/>
    <w:rsid w:val="00D845C0"/>
    <w:rsid w:val="00D851E2"/>
    <w:rsid w:val="00D85238"/>
    <w:rsid w:val="00D865BF"/>
    <w:rsid w:val="00D87098"/>
    <w:rsid w:val="00D870C5"/>
    <w:rsid w:val="00D87AD2"/>
    <w:rsid w:val="00D900E1"/>
    <w:rsid w:val="00D91B07"/>
    <w:rsid w:val="00D9273A"/>
    <w:rsid w:val="00D92EC3"/>
    <w:rsid w:val="00D93BC4"/>
    <w:rsid w:val="00D94637"/>
    <w:rsid w:val="00D94B3B"/>
    <w:rsid w:val="00D95C33"/>
    <w:rsid w:val="00D96646"/>
    <w:rsid w:val="00D969AC"/>
    <w:rsid w:val="00DA093C"/>
    <w:rsid w:val="00DA0976"/>
    <w:rsid w:val="00DA0A96"/>
    <w:rsid w:val="00DA1217"/>
    <w:rsid w:val="00DA1792"/>
    <w:rsid w:val="00DA1A18"/>
    <w:rsid w:val="00DA1B5F"/>
    <w:rsid w:val="00DA2905"/>
    <w:rsid w:val="00DA2911"/>
    <w:rsid w:val="00DA297B"/>
    <w:rsid w:val="00DA3114"/>
    <w:rsid w:val="00DA3CE8"/>
    <w:rsid w:val="00DA4722"/>
    <w:rsid w:val="00DA47C9"/>
    <w:rsid w:val="00DA5760"/>
    <w:rsid w:val="00DA5E1C"/>
    <w:rsid w:val="00DA6020"/>
    <w:rsid w:val="00DA6400"/>
    <w:rsid w:val="00DA6505"/>
    <w:rsid w:val="00DA7AD7"/>
    <w:rsid w:val="00DA7BF0"/>
    <w:rsid w:val="00DA7CEF"/>
    <w:rsid w:val="00DB0EB7"/>
    <w:rsid w:val="00DB126F"/>
    <w:rsid w:val="00DB1281"/>
    <w:rsid w:val="00DB2868"/>
    <w:rsid w:val="00DB2A65"/>
    <w:rsid w:val="00DB2B36"/>
    <w:rsid w:val="00DB32EA"/>
    <w:rsid w:val="00DB3802"/>
    <w:rsid w:val="00DB446D"/>
    <w:rsid w:val="00DB5A34"/>
    <w:rsid w:val="00DB5BC3"/>
    <w:rsid w:val="00DB5BEA"/>
    <w:rsid w:val="00DB685A"/>
    <w:rsid w:val="00DB6867"/>
    <w:rsid w:val="00DB7927"/>
    <w:rsid w:val="00DC05B5"/>
    <w:rsid w:val="00DC080A"/>
    <w:rsid w:val="00DC0AA1"/>
    <w:rsid w:val="00DC0CED"/>
    <w:rsid w:val="00DC0DF9"/>
    <w:rsid w:val="00DC1950"/>
    <w:rsid w:val="00DC1D7C"/>
    <w:rsid w:val="00DC20FE"/>
    <w:rsid w:val="00DC4DFC"/>
    <w:rsid w:val="00DC508D"/>
    <w:rsid w:val="00DC56B8"/>
    <w:rsid w:val="00DC6F8C"/>
    <w:rsid w:val="00DC7634"/>
    <w:rsid w:val="00DC7E0C"/>
    <w:rsid w:val="00DD0EA5"/>
    <w:rsid w:val="00DD156C"/>
    <w:rsid w:val="00DD23B2"/>
    <w:rsid w:val="00DD2BA7"/>
    <w:rsid w:val="00DD30EB"/>
    <w:rsid w:val="00DD34C3"/>
    <w:rsid w:val="00DD37B6"/>
    <w:rsid w:val="00DD4BE1"/>
    <w:rsid w:val="00DD4D1C"/>
    <w:rsid w:val="00DD5FC7"/>
    <w:rsid w:val="00DD6894"/>
    <w:rsid w:val="00DD6E1B"/>
    <w:rsid w:val="00DD7F16"/>
    <w:rsid w:val="00DD7F24"/>
    <w:rsid w:val="00DE02E3"/>
    <w:rsid w:val="00DE0554"/>
    <w:rsid w:val="00DE089F"/>
    <w:rsid w:val="00DE200C"/>
    <w:rsid w:val="00DE2A46"/>
    <w:rsid w:val="00DE2E02"/>
    <w:rsid w:val="00DE4978"/>
    <w:rsid w:val="00DE537E"/>
    <w:rsid w:val="00DE53E2"/>
    <w:rsid w:val="00DE7955"/>
    <w:rsid w:val="00DE7C3C"/>
    <w:rsid w:val="00DE7EF4"/>
    <w:rsid w:val="00DF02FE"/>
    <w:rsid w:val="00DF0554"/>
    <w:rsid w:val="00DF11FF"/>
    <w:rsid w:val="00DF1265"/>
    <w:rsid w:val="00DF1379"/>
    <w:rsid w:val="00DF2487"/>
    <w:rsid w:val="00DF2851"/>
    <w:rsid w:val="00DF2A42"/>
    <w:rsid w:val="00DF2FE7"/>
    <w:rsid w:val="00DF31D0"/>
    <w:rsid w:val="00DF3F46"/>
    <w:rsid w:val="00DF45B1"/>
    <w:rsid w:val="00DF5215"/>
    <w:rsid w:val="00DF5F2B"/>
    <w:rsid w:val="00DF6322"/>
    <w:rsid w:val="00DF7DEB"/>
    <w:rsid w:val="00DF7EC9"/>
    <w:rsid w:val="00E01037"/>
    <w:rsid w:val="00E01495"/>
    <w:rsid w:val="00E02995"/>
    <w:rsid w:val="00E040A8"/>
    <w:rsid w:val="00E0417F"/>
    <w:rsid w:val="00E0451E"/>
    <w:rsid w:val="00E060B8"/>
    <w:rsid w:val="00E06FB6"/>
    <w:rsid w:val="00E07EB3"/>
    <w:rsid w:val="00E101D2"/>
    <w:rsid w:val="00E10958"/>
    <w:rsid w:val="00E11122"/>
    <w:rsid w:val="00E12058"/>
    <w:rsid w:val="00E120DB"/>
    <w:rsid w:val="00E12257"/>
    <w:rsid w:val="00E12526"/>
    <w:rsid w:val="00E1269E"/>
    <w:rsid w:val="00E13506"/>
    <w:rsid w:val="00E13A10"/>
    <w:rsid w:val="00E142FE"/>
    <w:rsid w:val="00E14402"/>
    <w:rsid w:val="00E14A1C"/>
    <w:rsid w:val="00E1660E"/>
    <w:rsid w:val="00E17E6D"/>
    <w:rsid w:val="00E21625"/>
    <w:rsid w:val="00E21AED"/>
    <w:rsid w:val="00E22111"/>
    <w:rsid w:val="00E231FD"/>
    <w:rsid w:val="00E23793"/>
    <w:rsid w:val="00E23E33"/>
    <w:rsid w:val="00E24142"/>
    <w:rsid w:val="00E256C2"/>
    <w:rsid w:val="00E25A92"/>
    <w:rsid w:val="00E26053"/>
    <w:rsid w:val="00E27183"/>
    <w:rsid w:val="00E275BC"/>
    <w:rsid w:val="00E275DF"/>
    <w:rsid w:val="00E277B2"/>
    <w:rsid w:val="00E27870"/>
    <w:rsid w:val="00E279B8"/>
    <w:rsid w:val="00E3048A"/>
    <w:rsid w:val="00E30723"/>
    <w:rsid w:val="00E318E0"/>
    <w:rsid w:val="00E320F9"/>
    <w:rsid w:val="00E32648"/>
    <w:rsid w:val="00E32CB7"/>
    <w:rsid w:val="00E33055"/>
    <w:rsid w:val="00E33247"/>
    <w:rsid w:val="00E344E7"/>
    <w:rsid w:val="00E34957"/>
    <w:rsid w:val="00E35919"/>
    <w:rsid w:val="00E35B4A"/>
    <w:rsid w:val="00E35CA5"/>
    <w:rsid w:val="00E35CB5"/>
    <w:rsid w:val="00E35F16"/>
    <w:rsid w:val="00E360C5"/>
    <w:rsid w:val="00E372FF"/>
    <w:rsid w:val="00E3754E"/>
    <w:rsid w:val="00E37917"/>
    <w:rsid w:val="00E37953"/>
    <w:rsid w:val="00E37FB2"/>
    <w:rsid w:val="00E406D6"/>
    <w:rsid w:val="00E40DEA"/>
    <w:rsid w:val="00E41024"/>
    <w:rsid w:val="00E410CF"/>
    <w:rsid w:val="00E42594"/>
    <w:rsid w:val="00E42B22"/>
    <w:rsid w:val="00E43999"/>
    <w:rsid w:val="00E43EA8"/>
    <w:rsid w:val="00E44488"/>
    <w:rsid w:val="00E44CDB"/>
    <w:rsid w:val="00E47128"/>
    <w:rsid w:val="00E50DF0"/>
    <w:rsid w:val="00E51135"/>
    <w:rsid w:val="00E518E2"/>
    <w:rsid w:val="00E51AF2"/>
    <w:rsid w:val="00E520FF"/>
    <w:rsid w:val="00E52E39"/>
    <w:rsid w:val="00E54B94"/>
    <w:rsid w:val="00E552AA"/>
    <w:rsid w:val="00E554C0"/>
    <w:rsid w:val="00E55C73"/>
    <w:rsid w:val="00E563B9"/>
    <w:rsid w:val="00E57974"/>
    <w:rsid w:val="00E57A8F"/>
    <w:rsid w:val="00E61AD8"/>
    <w:rsid w:val="00E6207C"/>
    <w:rsid w:val="00E62CC9"/>
    <w:rsid w:val="00E63556"/>
    <w:rsid w:val="00E637F6"/>
    <w:rsid w:val="00E6547D"/>
    <w:rsid w:val="00E65B5D"/>
    <w:rsid w:val="00E66AB7"/>
    <w:rsid w:val="00E71616"/>
    <w:rsid w:val="00E71813"/>
    <w:rsid w:val="00E71AF0"/>
    <w:rsid w:val="00E7283B"/>
    <w:rsid w:val="00E72AB5"/>
    <w:rsid w:val="00E73300"/>
    <w:rsid w:val="00E73EFA"/>
    <w:rsid w:val="00E7405D"/>
    <w:rsid w:val="00E745F9"/>
    <w:rsid w:val="00E74E1F"/>
    <w:rsid w:val="00E75A7E"/>
    <w:rsid w:val="00E76944"/>
    <w:rsid w:val="00E77358"/>
    <w:rsid w:val="00E77970"/>
    <w:rsid w:val="00E77993"/>
    <w:rsid w:val="00E803AB"/>
    <w:rsid w:val="00E80820"/>
    <w:rsid w:val="00E8126F"/>
    <w:rsid w:val="00E8145A"/>
    <w:rsid w:val="00E81951"/>
    <w:rsid w:val="00E823DE"/>
    <w:rsid w:val="00E83017"/>
    <w:rsid w:val="00E83A76"/>
    <w:rsid w:val="00E83BEE"/>
    <w:rsid w:val="00E83D0F"/>
    <w:rsid w:val="00E84532"/>
    <w:rsid w:val="00E85456"/>
    <w:rsid w:val="00E85997"/>
    <w:rsid w:val="00E85A67"/>
    <w:rsid w:val="00E8632F"/>
    <w:rsid w:val="00E875E1"/>
    <w:rsid w:val="00E901C1"/>
    <w:rsid w:val="00E905AF"/>
    <w:rsid w:val="00E91AA2"/>
    <w:rsid w:val="00E9294A"/>
    <w:rsid w:val="00E935FD"/>
    <w:rsid w:val="00E9389B"/>
    <w:rsid w:val="00E94216"/>
    <w:rsid w:val="00E9532E"/>
    <w:rsid w:val="00E9541C"/>
    <w:rsid w:val="00E95C26"/>
    <w:rsid w:val="00E96F58"/>
    <w:rsid w:val="00E97EA5"/>
    <w:rsid w:val="00EA0D15"/>
    <w:rsid w:val="00EA1E1E"/>
    <w:rsid w:val="00EA26BE"/>
    <w:rsid w:val="00EA2DA4"/>
    <w:rsid w:val="00EA2F21"/>
    <w:rsid w:val="00EA38A1"/>
    <w:rsid w:val="00EA3CFD"/>
    <w:rsid w:val="00EA4248"/>
    <w:rsid w:val="00EA59F7"/>
    <w:rsid w:val="00EA68A7"/>
    <w:rsid w:val="00EA766C"/>
    <w:rsid w:val="00EA78D2"/>
    <w:rsid w:val="00EA7ED0"/>
    <w:rsid w:val="00EB0406"/>
    <w:rsid w:val="00EB046B"/>
    <w:rsid w:val="00EB1047"/>
    <w:rsid w:val="00EB1AA7"/>
    <w:rsid w:val="00EB2C29"/>
    <w:rsid w:val="00EB3DF0"/>
    <w:rsid w:val="00EB40FF"/>
    <w:rsid w:val="00EB4354"/>
    <w:rsid w:val="00EB4578"/>
    <w:rsid w:val="00EB4E5D"/>
    <w:rsid w:val="00EB638E"/>
    <w:rsid w:val="00EB7B41"/>
    <w:rsid w:val="00EC12A2"/>
    <w:rsid w:val="00EC1462"/>
    <w:rsid w:val="00EC238C"/>
    <w:rsid w:val="00EC2A8C"/>
    <w:rsid w:val="00EC2FC4"/>
    <w:rsid w:val="00EC2FD2"/>
    <w:rsid w:val="00EC312E"/>
    <w:rsid w:val="00EC3CCA"/>
    <w:rsid w:val="00EC4F7E"/>
    <w:rsid w:val="00EC5583"/>
    <w:rsid w:val="00EC587B"/>
    <w:rsid w:val="00EC6166"/>
    <w:rsid w:val="00EC7018"/>
    <w:rsid w:val="00ED05A2"/>
    <w:rsid w:val="00ED09DC"/>
    <w:rsid w:val="00ED1117"/>
    <w:rsid w:val="00ED2DE7"/>
    <w:rsid w:val="00ED3448"/>
    <w:rsid w:val="00ED3809"/>
    <w:rsid w:val="00ED4893"/>
    <w:rsid w:val="00ED4966"/>
    <w:rsid w:val="00ED4BFB"/>
    <w:rsid w:val="00ED571A"/>
    <w:rsid w:val="00ED5887"/>
    <w:rsid w:val="00ED5ACC"/>
    <w:rsid w:val="00ED7155"/>
    <w:rsid w:val="00ED7689"/>
    <w:rsid w:val="00EE30E2"/>
    <w:rsid w:val="00EE33D9"/>
    <w:rsid w:val="00EE41DA"/>
    <w:rsid w:val="00EE47D4"/>
    <w:rsid w:val="00EE5AFB"/>
    <w:rsid w:val="00EE5B55"/>
    <w:rsid w:val="00EE705B"/>
    <w:rsid w:val="00EE71C3"/>
    <w:rsid w:val="00EF01B2"/>
    <w:rsid w:val="00EF073B"/>
    <w:rsid w:val="00EF082A"/>
    <w:rsid w:val="00EF0931"/>
    <w:rsid w:val="00EF0EB0"/>
    <w:rsid w:val="00EF1303"/>
    <w:rsid w:val="00EF1B37"/>
    <w:rsid w:val="00EF1B88"/>
    <w:rsid w:val="00EF3023"/>
    <w:rsid w:val="00EF4073"/>
    <w:rsid w:val="00EF4278"/>
    <w:rsid w:val="00EF4431"/>
    <w:rsid w:val="00EF5280"/>
    <w:rsid w:val="00EF6607"/>
    <w:rsid w:val="00F00375"/>
    <w:rsid w:val="00F00416"/>
    <w:rsid w:val="00F01042"/>
    <w:rsid w:val="00F02061"/>
    <w:rsid w:val="00F0450B"/>
    <w:rsid w:val="00F048A2"/>
    <w:rsid w:val="00F04BA9"/>
    <w:rsid w:val="00F04D83"/>
    <w:rsid w:val="00F04ED0"/>
    <w:rsid w:val="00F05014"/>
    <w:rsid w:val="00F05069"/>
    <w:rsid w:val="00F06B2B"/>
    <w:rsid w:val="00F07C89"/>
    <w:rsid w:val="00F12708"/>
    <w:rsid w:val="00F12842"/>
    <w:rsid w:val="00F13F08"/>
    <w:rsid w:val="00F1432B"/>
    <w:rsid w:val="00F145A0"/>
    <w:rsid w:val="00F153D5"/>
    <w:rsid w:val="00F15D91"/>
    <w:rsid w:val="00F16261"/>
    <w:rsid w:val="00F16371"/>
    <w:rsid w:val="00F168E2"/>
    <w:rsid w:val="00F1702C"/>
    <w:rsid w:val="00F171D5"/>
    <w:rsid w:val="00F177C2"/>
    <w:rsid w:val="00F21025"/>
    <w:rsid w:val="00F217C5"/>
    <w:rsid w:val="00F227D0"/>
    <w:rsid w:val="00F22A16"/>
    <w:rsid w:val="00F22A89"/>
    <w:rsid w:val="00F22ADB"/>
    <w:rsid w:val="00F24407"/>
    <w:rsid w:val="00F25A4D"/>
    <w:rsid w:val="00F26832"/>
    <w:rsid w:val="00F26F45"/>
    <w:rsid w:val="00F275A5"/>
    <w:rsid w:val="00F276DB"/>
    <w:rsid w:val="00F32D86"/>
    <w:rsid w:val="00F33525"/>
    <w:rsid w:val="00F335C5"/>
    <w:rsid w:val="00F3371D"/>
    <w:rsid w:val="00F33FC5"/>
    <w:rsid w:val="00F3555F"/>
    <w:rsid w:val="00F366A6"/>
    <w:rsid w:val="00F36D20"/>
    <w:rsid w:val="00F37094"/>
    <w:rsid w:val="00F377EF"/>
    <w:rsid w:val="00F37FD8"/>
    <w:rsid w:val="00F40B1A"/>
    <w:rsid w:val="00F40E44"/>
    <w:rsid w:val="00F414DC"/>
    <w:rsid w:val="00F41829"/>
    <w:rsid w:val="00F41B77"/>
    <w:rsid w:val="00F42022"/>
    <w:rsid w:val="00F4391F"/>
    <w:rsid w:val="00F44B89"/>
    <w:rsid w:val="00F44DA0"/>
    <w:rsid w:val="00F4631F"/>
    <w:rsid w:val="00F47B99"/>
    <w:rsid w:val="00F50C40"/>
    <w:rsid w:val="00F51725"/>
    <w:rsid w:val="00F51965"/>
    <w:rsid w:val="00F526A9"/>
    <w:rsid w:val="00F52A41"/>
    <w:rsid w:val="00F539ED"/>
    <w:rsid w:val="00F53A6F"/>
    <w:rsid w:val="00F54742"/>
    <w:rsid w:val="00F54BEF"/>
    <w:rsid w:val="00F552B6"/>
    <w:rsid w:val="00F55C91"/>
    <w:rsid w:val="00F567BE"/>
    <w:rsid w:val="00F56B06"/>
    <w:rsid w:val="00F56E83"/>
    <w:rsid w:val="00F56FBC"/>
    <w:rsid w:val="00F574AC"/>
    <w:rsid w:val="00F57EBA"/>
    <w:rsid w:val="00F60013"/>
    <w:rsid w:val="00F60626"/>
    <w:rsid w:val="00F60F33"/>
    <w:rsid w:val="00F60FB0"/>
    <w:rsid w:val="00F62962"/>
    <w:rsid w:val="00F660AD"/>
    <w:rsid w:val="00F66712"/>
    <w:rsid w:val="00F67315"/>
    <w:rsid w:val="00F676D6"/>
    <w:rsid w:val="00F676F5"/>
    <w:rsid w:val="00F70231"/>
    <w:rsid w:val="00F70261"/>
    <w:rsid w:val="00F73E2B"/>
    <w:rsid w:val="00F740CA"/>
    <w:rsid w:val="00F74629"/>
    <w:rsid w:val="00F749F6"/>
    <w:rsid w:val="00F74BC6"/>
    <w:rsid w:val="00F74F57"/>
    <w:rsid w:val="00F75C0B"/>
    <w:rsid w:val="00F7658D"/>
    <w:rsid w:val="00F77030"/>
    <w:rsid w:val="00F77C32"/>
    <w:rsid w:val="00F809C8"/>
    <w:rsid w:val="00F81C61"/>
    <w:rsid w:val="00F82D54"/>
    <w:rsid w:val="00F82DB9"/>
    <w:rsid w:val="00F82DBF"/>
    <w:rsid w:val="00F831CD"/>
    <w:rsid w:val="00F83AF7"/>
    <w:rsid w:val="00F83C71"/>
    <w:rsid w:val="00F83E72"/>
    <w:rsid w:val="00F84A83"/>
    <w:rsid w:val="00F8506E"/>
    <w:rsid w:val="00F85109"/>
    <w:rsid w:val="00F8554A"/>
    <w:rsid w:val="00F86474"/>
    <w:rsid w:val="00F864A8"/>
    <w:rsid w:val="00F87301"/>
    <w:rsid w:val="00F87757"/>
    <w:rsid w:val="00F87D31"/>
    <w:rsid w:val="00F87E39"/>
    <w:rsid w:val="00F90416"/>
    <w:rsid w:val="00F91118"/>
    <w:rsid w:val="00F914F6"/>
    <w:rsid w:val="00F91F2C"/>
    <w:rsid w:val="00F9259B"/>
    <w:rsid w:val="00F92C90"/>
    <w:rsid w:val="00F9317A"/>
    <w:rsid w:val="00F9352D"/>
    <w:rsid w:val="00F9423C"/>
    <w:rsid w:val="00F94377"/>
    <w:rsid w:val="00F94806"/>
    <w:rsid w:val="00F95868"/>
    <w:rsid w:val="00F9612D"/>
    <w:rsid w:val="00F963C5"/>
    <w:rsid w:val="00F96BC7"/>
    <w:rsid w:val="00F975DC"/>
    <w:rsid w:val="00F97608"/>
    <w:rsid w:val="00F97BD4"/>
    <w:rsid w:val="00FA005C"/>
    <w:rsid w:val="00FA2453"/>
    <w:rsid w:val="00FA255F"/>
    <w:rsid w:val="00FA2FE7"/>
    <w:rsid w:val="00FA37BE"/>
    <w:rsid w:val="00FA3BDB"/>
    <w:rsid w:val="00FA5CEF"/>
    <w:rsid w:val="00FA7040"/>
    <w:rsid w:val="00FA7515"/>
    <w:rsid w:val="00FA7F7E"/>
    <w:rsid w:val="00FB12B1"/>
    <w:rsid w:val="00FB15A0"/>
    <w:rsid w:val="00FB5DA6"/>
    <w:rsid w:val="00FB7126"/>
    <w:rsid w:val="00FB7CA2"/>
    <w:rsid w:val="00FB7D67"/>
    <w:rsid w:val="00FC079C"/>
    <w:rsid w:val="00FC0BA2"/>
    <w:rsid w:val="00FC11F9"/>
    <w:rsid w:val="00FC1477"/>
    <w:rsid w:val="00FC16EA"/>
    <w:rsid w:val="00FC2186"/>
    <w:rsid w:val="00FC295E"/>
    <w:rsid w:val="00FC35CF"/>
    <w:rsid w:val="00FC3690"/>
    <w:rsid w:val="00FC4EA7"/>
    <w:rsid w:val="00FC57B5"/>
    <w:rsid w:val="00FC5BDA"/>
    <w:rsid w:val="00FC6002"/>
    <w:rsid w:val="00FC6197"/>
    <w:rsid w:val="00FC64B8"/>
    <w:rsid w:val="00FC7BDB"/>
    <w:rsid w:val="00FD0DF6"/>
    <w:rsid w:val="00FD0E3E"/>
    <w:rsid w:val="00FD1A7F"/>
    <w:rsid w:val="00FD3856"/>
    <w:rsid w:val="00FD5DA0"/>
    <w:rsid w:val="00FD74BC"/>
    <w:rsid w:val="00FD7B03"/>
    <w:rsid w:val="00FE0067"/>
    <w:rsid w:val="00FE05A5"/>
    <w:rsid w:val="00FE0CD0"/>
    <w:rsid w:val="00FE0E3C"/>
    <w:rsid w:val="00FE14AF"/>
    <w:rsid w:val="00FE2677"/>
    <w:rsid w:val="00FE3E4E"/>
    <w:rsid w:val="00FE40E5"/>
    <w:rsid w:val="00FE48DE"/>
    <w:rsid w:val="00FE4BB2"/>
    <w:rsid w:val="00FE5B25"/>
    <w:rsid w:val="00FE68D3"/>
    <w:rsid w:val="00FF1163"/>
    <w:rsid w:val="00FF24AF"/>
    <w:rsid w:val="00FF27DF"/>
    <w:rsid w:val="00FF2C00"/>
    <w:rsid w:val="00FF3527"/>
    <w:rsid w:val="00FF4185"/>
    <w:rsid w:val="00FF45FF"/>
    <w:rsid w:val="00FF469E"/>
    <w:rsid w:val="00FF4F7F"/>
    <w:rsid w:val="00FF575F"/>
    <w:rsid w:val="00FF5C19"/>
    <w:rsid w:val="00FF5C59"/>
    <w:rsid w:val="00FF71C1"/>
    <w:rsid w:val="00FF79C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oNotEmbedSmartTags/>
  <w:decimalSymbol w:val=","/>
  <w:listSeparator w:val=";"/>
  <w14:docId w14:val="26A8AC80"/>
  <w15:docId w15:val="{BB6E1B38-24BD-47CF-82C6-61DCBA30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uiPriority w:val="99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character" w:customStyle="1" w:styleId="czeinternetowe">
    <w:name w:val="Łącze internetowe"/>
    <w:rsid w:val="00AC3FE6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F57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F575F"/>
    <w:rPr>
      <w:rFonts w:eastAsia="Lucida Sans Unicode"/>
      <w:kern w:val="1"/>
      <w:lang w:eastAsia="ar-SA"/>
    </w:rPr>
  </w:style>
  <w:style w:type="character" w:styleId="Odwoanieprzypisukocowego">
    <w:name w:val="endnote reference"/>
    <w:unhideWhenUsed/>
    <w:rsid w:val="00FF575F"/>
    <w:rPr>
      <w:vertAlign w:val="superscript"/>
    </w:rPr>
  </w:style>
  <w:style w:type="paragraph" w:customStyle="1" w:styleId="western">
    <w:name w:val="western"/>
    <w:basedOn w:val="Normalny"/>
    <w:rsid w:val="0067551F"/>
    <w:pPr>
      <w:widowControl/>
      <w:suppressAutoHyphens w:val="0"/>
      <w:spacing w:before="280"/>
      <w:jc w:val="both"/>
    </w:pPr>
    <w:rPr>
      <w:rFonts w:eastAsia="Times New Roman"/>
      <w:sz w:val="16"/>
      <w:szCs w:val="16"/>
      <w:lang w:eastAsia="zh-CN"/>
    </w:rPr>
  </w:style>
  <w:style w:type="paragraph" w:customStyle="1" w:styleId="Standard">
    <w:name w:val="Standard"/>
    <w:rsid w:val="00033494"/>
    <w:pPr>
      <w:suppressAutoHyphens/>
      <w:autoSpaceDN w:val="0"/>
      <w:textAlignment w:val="baseline"/>
    </w:pPr>
    <w:rPr>
      <w:kern w:val="3"/>
      <w:lang w:eastAsia="zh-CN"/>
    </w:rPr>
  </w:style>
  <w:style w:type="character" w:styleId="Odwoaniedokomentarza">
    <w:name w:val="annotation reference"/>
    <w:uiPriority w:val="99"/>
    <w:semiHidden/>
    <w:unhideWhenUsed/>
    <w:rsid w:val="00C4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358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580"/>
    <w:rPr>
      <w:rFonts w:eastAsia="Lucida Sans Unicode"/>
      <w:b/>
      <w:bCs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257932"/>
  </w:style>
  <w:style w:type="table" w:styleId="Tabela-Siatka">
    <w:name w:val="Table Grid"/>
    <w:basedOn w:val="Standardowy"/>
    <w:uiPriority w:val="39"/>
    <w:rsid w:val="008F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F073B"/>
    <w:pPr>
      <w:suppressAutoHyphens w:val="0"/>
    </w:pPr>
    <w:rPr>
      <w:rFonts w:eastAsia="Times New Roman"/>
      <w:kern w:val="0"/>
      <w:sz w:val="22"/>
      <w:szCs w:val="22"/>
      <w:lang w:eastAsia="en-US"/>
    </w:rPr>
  </w:style>
  <w:style w:type="paragraph" w:customStyle="1" w:styleId="Nagwek11">
    <w:name w:val="Nagłówek 11"/>
    <w:basedOn w:val="Normalny"/>
    <w:uiPriority w:val="1"/>
    <w:qFormat/>
    <w:rsid w:val="000642DC"/>
    <w:pPr>
      <w:suppressAutoHyphens w:val="0"/>
      <w:ind w:left="899" w:right="1297"/>
      <w:jc w:val="center"/>
      <w:outlineLvl w:val="1"/>
    </w:pPr>
    <w:rPr>
      <w:rFonts w:eastAsia="Times New Roman"/>
      <w:b/>
      <w:bCs/>
      <w:kern w:val="0"/>
      <w:sz w:val="26"/>
      <w:szCs w:val="26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8577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image" Target="media/image2.wmf"/><Relationship Id="rId25" Type="http://schemas.openxmlformats.org/officeDocument/2006/relationships/control" Target="activeX/activeX15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6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03829-F827-40F2-809F-2C7DB57F6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1096</Words>
  <Characters>6582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przyznanie środków KFS 2024</vt:lpstr>
      <vt:lpstr/>
    </vt:vector>
  </TitlesOfParts>
  <Company>PUP w Górze</Company>
  <LinksUpToDate>false</LinksUpToDate>
  <CharactersWithSpaces>7663</CharactersWithSpaces>
  <SharedDoc>false</SharedDoc>
  <HLinks>
    <vt:vector size="6" baseType="variant">
      <vt:variant>
        <vt:i4>4194314</vt:i4>
      </vt:variant>
      <vt:variant>
        <vt:i4>636</vt:i4>
      </vt:variant>
      <vt:variant>
        <vt:i4>0</vt:i4>
      </vt:variant>
      <vt:variant>
        <vt:i4>5</vt:i4>
      </vt:variant>
      <vt:variant>
        <vt:lpwstr>https://rspo.men.gov.pl/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środków KFS 2024</dc:title>
  <dc:creator>Agnieszka Kotlarczyk</dc:creator>
  <cp:lastModifiedBy>Agnieszka Kotlarczyk</cp:lastModifiedBy>
  <cp:revision>26</cp:revision>
  <cp:lastPrinted>2026-03-24T08:56:00Z</cp:lastPrinted>
  <dcterms:created xsi:type="dcterms:W3CDTF">2024-12-03T07:09:00Z</dcterms:created>
  <dcterms:modified xsi:type="dcterms:W3CDTF">2026-03-24T09:01:00Z</dcterms:modified>
</cp:coreProperties>
</file>