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132F" w:rsidRPr="003A2A63" w:rsidRDefault="0017132F" w:rsidP="003A2A63">
      <w:pPr>
        <w:tabs>
          <w:tab w:val="left" w:pos="8556"/>
        </w:tabs>
        <w:jc w:val="right"/>
        <w:rPr>
          <w:i/>
          <w:iCs/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Default="004200E9" w:rsidP="00462147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</w:t>
            </w:r>
            <w:bookmarkStart w:id="0" w:name="_GoBack"/>
            <w:bookmarkEnd w:id="0"/>
            <w:r w:rsidR="0017132F" w:rsidRPr="007D78F9">
              <w:rPr>
                <w:rFonts w:ascii="Arial" w:hAnsi="Arial" w:cs="Arial"/>
                <w:b/>
                <w:color w:val="000000"/>
              </w:rPr>
              <w:t>IOSKODAWCY</w:t>
            </w:r>
          </w:p>
          <w:p w:rsidR="007766CB" w:rsidRPr="007D78F9" w:rsidRDefault="00462147" w:rsidP="00462147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</w:t>
            </w:r>
            <w:r w:rsidR="007766CB">
              <w:rPr>
                <w:rFonts w:ascii="Arial" w:hAnsi="Arial" w:cs="Arial"/>
                <w:b/>
                <w:color w:val="000000"/>
              </w:rPr>
              <w:t>o wniosku w wersji elektronicznej</w:t>
            </w:r>
          </w:p>
          <w:p w:rsidR="00BB0CC5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1.2pt;height:15.9pt" o:ole="">
                  <v:imagedata r:id="rId9" o:title=""/>
                </v:shape>
                <w:control r:id="rId10" w:name="CheckBox322371" w:shapeid="_x0000_i10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081" type="#_x0000_t75" style="width:11.2pt;height:15.9pt" o:ole="">
                  <v:imagedata r:id="rId9" o:title=""/>
                </v:shape>
                <w:control r:id="rId11" w:name="CheckBox3223711" w:shapeid="_x0000_i108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643810" w:rsidRDefault="00970FC3" w:rsidP="00643810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ziałalność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(ci)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gospodarczą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(ej)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rozumieniu art. 2 pkt 17 ustawy z dnia 30 kwietnia 2004 r. o postępowaniu </w:t>
            </w:r>
            <w:r w:rsidR="001A10BA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sprawach dotyczących pomocy publicznej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083" type="#_x0000_t75" style="width:11.2pt;height:15.9pt" o:ole="">
                  <v:imagedata r:id="rId9" o:title=""/>
                </v:shape>
                <w:control r:id="rId12" w:name="CheckBox32237121" w:shapeid="_x0000_i10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085" type="#_x0000_t75" style="width:11.2pt;height:15.9pt" o:ole="">
                  <v:imagedata r:id="rId9" o:title=""/>
                </v:shape>
                <w:control r:id="rId13" w:name="CheckBox322371111" w:shapeid="_x0000_i10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beneficjentem pomocy publicznej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16 ustawy z dnia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 kwietnia 2004 r.</w:t>
            </w:r>
            <w:r w:rsid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 postępowaniu w sprawach dotyczących pomocy publicznej</w:t>
            </w:r>
          </w:p>
          <w:p w:rsidR="006E3109" w:rsidRPr="007D78F9" w:rsidRDefault="006E3109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6E3109" w:rsidP="006E3109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godnie z orzecznictwem Europejskiego Trybunału Sprawiedliwości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przedsiębiorcę uważa się podmiot prowadzący</w:t>
            </w:r>
            <w:r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oraz niezależnie od tego czy podmiot ten będzie działał w celu osiągnięcia zysku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Europejskiego Trybunału Sprawiedliwości z dnia 21 września 1999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Albany C-67/96, ECR [1999] I-05751). Jednocześnie </w:t>
            </w:r>
            <w:r w:rsidR="007C465A"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działalność gospodarczą uznaje się „oferowanie dóbr i usług na danym rynku”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(patrz: orzeczenie Europejskiego Trybunału Sprawiedliwości z dnia 18 czerwca 1998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sprawie C-35/96 Komisja v Włochy” [ECR I-3851]).</w:t>
            </w:r>
          </w:p>
          <w:p w:rsidR="006E3109" w:rsidRDefault="007C465A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Jak wynika z ww. orzecznictwa </w:t>
            </w:r>
            <w:r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:rsidR="006E3109" w:rsidRPr="007B5AC0" w:rsidRDefault="006E3109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7B5A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Zgodnie z art. 2 </w:t>
            </w:r>
            <w:r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pkt 17 ustawy z dnia 30 kwietnia 2004 r. o postępowaniu w sprawach dotyczących pomocy publicznej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przez beneficjenta pomocy należy rozumień podmiot prowadzący działalność gospodarczą, w tym podmiot prowadzący działalność w zakresie rolnictwa lub rybołówstwa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, bez względu na formę organizacyjno-prawną oraz</w:t>
            </w:r>
            <w:r w:rsid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sposób finansowania,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który otrzymał pomoc publiczną.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087" type="#_x0000_t75" style="width:11.2pt;height:15.9pt" o:ole="">
                  <v:imagedata r:id="rId9" o:title=""/>
                </v:shape>
                <w:control r:id="rId14" w:name="CheckBox322371211" w:shapeid="_x0000_i108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089" type="#_x0000_t75" style="width:11.2pt;height:15.9pt" o:ole="">
                  <v:imagedata r:id="rId9" o:title=""/>
                </v:shape>
                <w:control r:id="rId15" w:name="CheckBox3223711111" w:shapeid="_x0000_i108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43014A" w:rsidRDefault="0043014A" w:rsidP="0043014A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okresie ostatnich 3 lat przed dniem złożenia wniosku – uwzględniając wszystkie przedsiębiorstwa powiązane w 1 przedsiębiorstwo)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43014A" w:rsidRDefault="0043014A" w:rsidP="0043014A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(UWAGA ZMIANA ! Okres dotyczy 3 pełnych lat a nie lat podatkowych)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A10BA">
            <w:pPr>
              <w:widowControl/>
              <w:suppressAutoHyphens w:val="0"/>
              <w:snapToGrid w:val="0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091" type="#_x0000_t75" style="width:11.2pt;height:15.9pt" o:ole="">
                  <v:imagedata r:id="rId9" o:title=""/>
                </v:shape>
                <w:control r:id="rId16" w:name="CheckBox3223712111" w:shapeid="_x0000_i1091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804124" w:rsidRDefault="00265986" w:rsidP="001A10BA">
            <w:pPr>
              <w:widowControl/>
              <w:suppressAutoHyphens w:val="0"/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093" type="#_x0000_t75" style="width:11.2pt;height:15.9pt" o:ole="">
                  <v:imagedata r:id="rId9" o:title=""/>
                </v:shape>
                <w:control r:id="rId17" w:name="CheckBox32237121111" w:shapeid="_x0000_i109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/2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dnia 1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2023/2831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.12.20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3)</w:t>
            </w:r>
          </w:p>
          <w:p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095" type="#_x0000_t75" style="width:69.65pt;height:18.25pt" o:ole="">
                  <v:imagedata r:id="rId18" o:title=""/>
                </v:shape>
                <w:control r:id="rId19" w:name="TextBox22" w:shapeid="_x0000_i109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097" type="#_x0000_t75" style="width:69.65pt;height:18.25pt" o:ole="">
                  <v:imagedata r:id="rId18" o:title=""/>
                </v:shape>
                <w:control r:id="rId20" w:name="TextBox23" w:shapeid="_x0000_i1097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804124" w:rsidRDefault="00E7694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="00804124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099" type="#_x0000_t75" style="width:69.65pt;height:18.25pt" o:ole="">
                  <v:imagedata r:id="rId18" o:title=""/>
                </v:shape>
                <w:control r:id="rId21" w:name="TextBox221" w:shapeid="_x0000_i109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101" type="#_x0000_t75" style="width:69.65pt;height:18.25pt" o:ole="">
                  <v:imagedata r:id="rId18" o:title=""/>
                </v:shape>
                <w:control r:id="rId22" w:name="TextBox231" w:shapeid="_x0000_i110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7D78F9" w:rsidRDefault="00E76944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103" type="#_x0000_t75" style="width:69.65pt;height:18.25pt" o:ole="">
                  <v:imagedata r:id="rId18" o:title=""/>
                </v:shape>
                <w:control r:id="rId23" w:name="TextBox2211" w:shapeid="_x0000_i110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105" type="#_x0000_t75" style="width:69.65pt;height:18.25pt" o:ole="">
                  <v:imagedata r:id="rId18" o:title=""/>
                </v:shape>
                <w:control r:id="rId24" w:name="TextBox2311" w:shapeid="_x0000_i110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E76944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2A7266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107" type="#_x0000_t75" style="width:11.2pt;height:15.9pt" o:ole="">
                  <v:imagedata r:id="rId9" o:title=""/>
                </v:shape>
                <w:control r:id="rId25" w:name="CheckBox32237" w:shapeid="_x0000_i11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109" type="#_x0000_t75" style="width:11.2pt;height:15.9pt" o:ole="">
                  <v:imagedata r:id="rId9" o:title=""/>
                </v:shape>
                <w:control r:id="rId26" w:name="CheckBox3221" w:shapeid="_x0000_i11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E769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111" type="#_x0000_t75" style="width:11.2pt;height:15.9pt" o:ole="">
                  <v:imagedata r:id="rId9" o:title=""/>
                </v:shape>
                <w:control r:id="rId27" w:name="CheckBox3222" w:shapeid="_x0000_i1111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113" type="#_x0000_t75" style="width:11.2pt;height:15.9pt" o:ole="">
                  <v:imagedata r:id="rId9" o:title=""/>
                </v:shape>
                <w:control r:id="rId28" w:name="CheckBox3223" w:shapeid="_x0000_i111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115" type="#_x0000_t75" style="width:11.2pt;height:15.9pt" o:ole="">
                  <v:imagedata r:id="rId9" o:title=""/>
                </v:shape>
                <w:control r:id="rId29" w:name="CheckBox32231" w:shapeid="_x0000_i111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117" type="#_x0000_t75" style="width:11.2pt;height:15.9pt" o:ole="">
                  <v:imagedata r:id="rId9" o:title=""/>
                </v:shape>
                <w:control r:id="rId30" w:name="CheckBox32232" w:shapeid="_x0000_i111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119" type="#_x0000_t75" style="width:11.2pt;height:15.9pt" o:ole="">
                  <v:imagedata r:id="rId9" o:title=""/>
                </v:shape>
                <w:control r:id="rId31" w:name="CheckBox32233" w:shapeid="_x0000_i111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121" type="#_x0000_t75" style="width:11.2pt;height:15.9pt" o:ole="">
                  <v:imagedata r:id="rId9" o:title=""/>
                </v:shape>
                <w:control r:id="rId32" w:name="CheckBox32234" w:shapeid="_x0000_i112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123" type="#_x0000_t75" style="width:11.2pt;height:15.9pt" o:ole="">
                  <v:imagedata r:id="rId9" o:title=""/>
                </v:shape>
                <w:control r:id="rId33" w:name="CheckBox32235" w:shapeid="_x0000_i1123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125" type="#_x0000_t75" style="width:11.2pt;height:15.9pt" o:ole="">
                  <v:imagedata r:id="rId9" o:title=""/>
                </v:shape>
                <w:control r:id="rId34" w:name="CheckBox32236" w:shapeid="_x0000_i112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2A726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A726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E518E2" w:rsidRDefault="008F5F66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="00A54AF0" w:rsidRPr="00E76944">
              <w:rPr>
                <w:rFonts w:ascii="Arial" w:hAnsi="Arial" w:cs="Arial"/>
                <w:b w:val="0"/>
                <w:i/>
                <w:sz w:val="20"/>
                <w:szCs w:val="20"/>
              </w:rPr>
              <w:t>Informacji o przetwarzaniu danych osobowych dla pracodawców i ich pracowników w zakresie ubiegania się przez pracodawców o przyznanie środków z Krajowego Funduszu Szkoleniowego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>”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stanowiącej załącznik nr </w:t>
            </w:r>
            <w:r w:rsidR="00262134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do niniejszego wniosku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>oraz oświadczam, że wypełniłem obowiązki informacyjne przewidziane w art. 13 lub 14 RODO*</w:t>
            </w:r>
            <w:r w:rsidR="008938A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wobec osób fizycznych, od których dane osobowe bezpośrednio lub pośrednio pozyskałem w celu ubiegania się o środki Krajowego Funduszu Szkoleniowego na finansowanie kosztów kształcenia ustawicznego. </w:t>
            </w:r>
          </w:p>
          <w:p w:rsidR="008938AE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938AE" w:rsidRPr="00E76944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 xml:space="preserve">Rozporządzenie Parlamentu Europejskiego i Rady UE 2016/679 z dnia 27 kwietnia 2016 r. w sprawie ochrony osób fizycznych </w:t>
            </w: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br/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w związku z przetwarzaniem danych osobowych i w sprawie swobodnego przepływu takich danych oraz uchylenia dyrektywy 95/45/WE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E94216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A726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C369B0" w:rsidRDefault="005647BB" w:rsidP="00B62B1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9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Wszystkie informacje podane w niniejszym oświadczeniu są prawdziwe i zgodne ze stanem faktycznym.</w:t>
            </w: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127" type="#_x0000_t75" style="width:18.7pt;height:18.25pt" o:ole="">
                  <v:imagedata r:id="rId35" o:title=""/>
                </v:shape>
                <w:control r:id="rId36" w:name="TextBox4" w:shapeid="_x0000_i1127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129" type="#_x0000_t75" style="width:21.95pt;height:18.25pt" o:ole="">
                  <v:imagedata r:id="rId37" o:title=""/>
                </v:shape>
                <w:control r:id="rId38" w:name="TextBox41" w:shapeid="_x0000_i1129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131" type="#_x0000_t75" style="width:38.35pt;height:18.25pt" o:ole="">
                  <v:imagedata r:id="rId39" o:title=""/>
                </v:shape>
                <w:control r:id="rId40" w:name="TextBox42" w:shapeid="_x0000_i1131"/>
              </w:object>
            </w:r>
            <w:r w:rsidR="005647B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…………………………………                     …………………………………………………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34790A" w:rsidRPr="00C369B0" w:rsidRDefault="0034790A" w:rsidP="00C369B0">
      <w:pPr>
        <w:tabs>
          <w:tab w:val="left" w:pos="2132"/>
        </w:tabs>
        <w:rPr>
          <w:rFonts w:ascii="Arial" w:hAnsi="Arial" w:cs="Arial"/>
          <w:sz w:val="20"/>
          <w:szCs w:val="20"/>
        </w:rPr>
      </w:pPr>
    </w:p>
    <w:sectPr w:rsidR="0034790A" w:rsidRPr="00C369B0" w:rsidSect="0034790A">
      <w:endnotePr>
        <w:numFmt w:val="decimal"/>
      </w:endnotePr>
      <w:pgSz w:w="11906" w:h="16838"/>
      <w:pgMar w:top="567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80" w:rsidRDefault="00EF5280">
      <w:r>
        <w:separator/>
      </w:r>
    </w:p>
  </w:endnote>
  <w:endnote w:type="continuationSeparator" w:id="0">
    <w:p w:rsidR="00EF5280" w:rsidRDefault="00E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Helvetica Na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80" w:rsidRDefault="00EF5280">
      <w:r>
        <w:separator/>
      </w:r>
    </w:p>
  </w:footnote>
  <w:footnote w:type="continuationSeparator" w:id="0">
    <w:p w:rsidR="00EF5280" w:rsidRDefault="00EF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A75E4"/>
    <w:multiLevelType w:val="hybridMultilevel"/>
    <w:tmpl w:val="415A6D3A"/>
    <w:lvl w:ilvl="0" w:tplc="B64ABA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7AE40C8"/>
    <w:multiLevelType w:val="hybridMultilevel"/>
    <w:tmpl w:val="FE887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8F63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8E11701"/>
    <w:multiLevelType w:val="hybridMultilevel"/>
    <w:tmpl w:val="378A2F2C"/>
    <w:lvl w:ilvl="0" w:tplc="0074B6C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B4C4A"/>
    <w:multiLevelType w:val="hybridMultilevel"/>
    <w:tmpl w:val="100CE5B0"/>
    <w:lvl w:ilvl="0" w:tplc="34CC0634">
      <w:start w:val="1"/>
      <w:numFmt w:val="decimal"/>
      <w:lvlText w:val="%1."/>
      <w:lvlJc w:val="center"/>
      <w:pPr>
        <w:ind w:left="720" w:hanging="360"/>
      </w:pPr>
      <w:rPr>
        <w:rFonts w:ascii="Arial" w:eastAsia="Times New Roman" w:hAnsi="Arial" w:cs="Arial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2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1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165A5"/>
    <w:multiLevelType w:val="hybridMultilevel"/>
    <w:tmpl w:val="B874D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A4697"/>
    <w:multiLevelType w:val="hybridMultilevel"/>
    <w:tmpl w:val="890C3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E5A87"/>
    <w:multiLevelType w:val="hybridMultilevel"/>
    <w:tmpl w:val="80A483D8"/>
    <w:lvl w:ilvl="0" w:tplc="2F06697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75CF66C2"/>
    <w:multiLevelType w:val="hybridMultilevel"/>
    <w:tmpl w:val="ACB89670"/>
    <w:lvl w:ilvl="0" w:tplc="F56E02F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8"/>
  </w:num>
  <w:num w:numId="6">
    <w:abstractNumId w:val="7"/>
  </w:num>
  <w:num w:numId="7">
    <w:abstractNumId w:val="35"/>
  </w:num>
  <w:num w:numId="8">
    <w:abstractNumId w:val="24"/>
  </w:num>
  <w:num w:numId="9">
    <w:abstractNumId w:val="37"/>
  </w:num>
  <w:num w:numId="10">
    <w:abstractNumId w:val="40"/>
  </w:num>
  <w:num w:numId="11">
    <w:abstractNumId w:val="41"/>
  </w:num>
  <w:num w:numId="12">
    <w:abstractNumId w:val="29"/>
  </w:num>
  <w:num w:numId="13">
    <w:abstractNumId w:val="26"/>
  </w:num>
  <w:num w:numId="14">
    <w:abstractNumId w:val="13"/>
  </w:num>
  <w:num w:numId="15">
    <w:abstractNumId w:val="8"/>
  </w:num>
  <w:num w:numId="16">
    <w:abstractNumId w:val="21"/>
  </w:num>
  <w:num w:numId="17">
    <w:abstractNumId w:val="17"/>
  </w:num>
  <w:num w:numId="18">
    <w:abstractNumId w:val="19"/>
  </w:num>
  <w:num w:numId="19">
    <w:abstractNumId w:val="38"/>
  </w:num>
  <w:num w:numId="20">
    <w:abstractNumId w:val="11"/>
  </w:num>
  <w:num w:numId="21">
    <w:abstractNumId w:val="39"/>
  </w:num>
  <w:num w:numId="22">
    <w:abstractNumId w:val="31"/>
  </w:num>
  <w:num w:numId="23">
    <w:abstractNumId w:val="44"/>
  </w:num>
  <w:num w:numId="24">
    <w:abstractNumId w:val="46"/>
  </w:num>
  <w:num w:numId="25">
    <w:abstractNumId w:val="23"/>
  </w:num>
  <w:num w:numId="26">
    <w:abstractNumId w:val="42"/>
  </w:num>
  <w:num w:numId="27">
    <w:abstractNumId w:val="30"/>
  </w:num>
  <w:num w:numId="28">
    <w:abstractNumId w:val="16"/>
  </w:num>
  <w:num w:numId="29">
    <w:abstractNumId w:val="22"/>
  </w:num>
  <w:num w:numId="30">
    <w:abstractNumId w:val="45"/>
  </w:num>
  <w:num w:numId="31">
    <w:abstractNumId w:val="27"/>
  </w:num>
  <w:num w:numId="32">
    <w:abstractNumId w:val="36"/>
  </w:num>
  <w:num w:numId="33">
    <w:abstractNumId w:val="15"/>
  </w:num>
  <w:num w:numId="34">
    <w:abstractNumId w:val="25"/>
  </w:num>
  <w:num w:numId="35">
    <w:abstractNumId w:val="18"/>
  </w:num>
  <w:num w:numId="36">
    <w:abstractNumId w:val="12"/>
  </w:num>
  <w:num w:numId="37">
    <w:abstractNumId w:val="32"/>
  </w:num>
  <w:num w:numId="38">
    <w:abstractNumId w:val="34"/>
  </w:num>
  <w:num w:numId="39">
    <w:abstractNumId w:val="33"/>
  </w:num>
  <w:num w:numId="40">
    <w:abstractNumId w:val="9"/>
  </w:num>
  <w:num w:numId="41">
    <w:abstractNumId w:val="10"/>
  </w:num>
  <w:num w:numId="42">
    <w:abstractNumId w:val="43"/>
  </w:num>
  <w:num w:numId="43">
    <w:abstractNumId w:val="20"/>
  </w:num>
  <w:num w:numId="4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547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EA3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851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4F25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6B3D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A09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A5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0AD4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3E41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095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7F2"/>
    <w:rsid w:val="00144E16"/>
    <w:rsid w:val="00145262"/>
    <w:rsid w:val="001453A3"/>
    <w:rsid w:val="00145764"/>
    <w:rsid w:val="0014654E"/>
    <w:rsid w:val="00146968"/>
    <w:rsid w:val="00147F9B"/>
    <w:rsid w:val="00151BCA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4C43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0B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6031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B7C52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08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B80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134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2C6F"/>
    <w:rsid w:val="00293664"/>
    <w:rsid w:val="00293991"/>
    <w:rsid w:val="00295537"/>
    <w:rsid w:val="00295B1A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266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5D8C"/>
    <w:rsid w:val="002B6858"/>
    <w:rsid w:val="002B693B"/>
    <w:rsid w:val="002B79F8"/>
    <w:rsid w:val="002C03EB"/>
    <w:rsid w:val="002C0F15"/>
    <w:rsid w:val="002C181D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6A6E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3EF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90A"/>
    <w:rsid w:val="00347CE7"/>
    <w:rsid w:val="00347F09"/>
    <w:rsid w:val="00351D4C"/>
    <w:rsid w:val="00351F6F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6DE0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A63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651"/>
    <w:rsid w:val="003B4AA4"/>
    <w:rsid w:val="003B53A5"/>
    <w:rsid w:val="003B59F7"/>
    <w:rsid w:val="003B62DC"/>
    <w:rsid w:val="003B79D6"/>
    <w:rsid w:val="003C0DEC"/>
    <w:rsid w:val="003C1AAB"/>
    <w:rsid w:val="003C2024"/>
    <w:rsid w:val="003C239D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14A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147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8D4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27019"/>
    <w:rsid w:val="00530848"/>
    <w:rsid w:val="005309AC"/>
    <w:rsid w:val="00531FAF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587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5786F"/>
    <w:rsid w:val="00560482"/>
    <w:rsid w:val="00561120"/>
    <w:rsid w:val="005618A2"/>
    <w:rsid w:val="005619D8"/>
    <w:rsid w:val="00562351"/>
    <w:rsid w:val="005628EC"/>
    <w:rsid w:val="00563751"/>
    <w:rsid w:val="00563BA8"/>
    <w:rsid w:val="005647BB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462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3AEE"/>
    <w:rsid w:val="005A40A7"/>
    <w:rsid w:val="005A4DDC"/>
    <w:rsid w:val="005A5335"/>
    <w:rsid w:val="005A563A"/>
    <w:rsid w:val="005A5C63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DBB"/>
    <w:rsid w:val="005C2EA4"/>
    <w:rsid w:val="005C388E"/>
    <w:rsid w:val="005D02FE"/>
    <w:rsid w:val="005D17DF"/>
    <w:rsid w:val="005D19E6"/>
    <w:rsid w:val="005D1A87"/>
    <w:rsid w:val="005D1DC6"/>
    <w:rsid w:val="005D296C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38F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18D8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3810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2756"/>
    <w:rsid w:val="00663009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1029"/>
    <w:rsid w:val="0069256E"/>
    <w:rsid w:val="00693F97"/>
    <w:rsid w:val="00694D37"/>
    <w:rsid w:val="00695070"/>
    <w:rsid w:val="0069515B"/>
    <w:rsid w:val="00695E29"/>
    <w:rsid w:val="00697BD2"/>
    <w:rsid w:val="006A0FDC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1D57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109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A2F"/>
    <w:rsid w:val="006F6E68"/>
    <w:rsid w:val="006F7015"/>
    <w:rsid w:val="00700405"/>
    <w:rsid w:val="00700FEF"/>
    <w:rsid w:val="00701133"/>
    <w:rsid w:val="00701CEB"/>
    <w:rsid w:val="007025AC"/>
    <w:rsid w:val="00703A45"/>
    <w:rsid w:val="00703BD3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27C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3AB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66CB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E74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979B8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4BE2"/>
    <w:rsid w:val="007B546A"/>
    <w:rsid w:val="007B54C4"/>
    <w:rsid w:val="007B5981"/>
    <w:rsid w:val="007B5AC0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1E42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BF1"/>
    <w:rsid w:val="007E6C4C"/>
    <w:rsid w:val="007E6CFA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290D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339A"/>
    <w:rsid w:val="0083391D"/>
    <w:rsid w:val="00834E89"/>
    <w:rsid w:val="00835509"/>
    <w:rsid w:val="00835529"/>
    <w:rsid w:val="00835E12"/>
    <w:rsid w:val="0083601D"/>
    <w:rsid w:val="00836957"/>
    <w:rsid w:val="008408AD"/>
    <w:rsid w:val="0084175D"/>
    <w:rsid w:val="0084198E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577FF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0314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38AE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A8D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162A"/>
    <w:rsid w:val="008C23D5"/>
    <w:rsid w:val="008C2C99"/>
    <w:rsid w:val="008C3032"/>
    <w:rsid w:val="008C3E45"/>
    <w:rsid w:val="008C43B8"/>
    <w:rsid w:val="008C58DC"/>
    <w:rsid w:val="008C5F6A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4F4F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6A0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2EF"/>
    <w:rsid w:val="00953615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4189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75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0939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4873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524D"/>
    <w:rsid w:val="009F60AB"/>
    <w:rsid w:val="009F72E2"/>
    <w:rsid w:val="009F774D"/>
    <w:rsid w:val="009F7AE6"/>
    <w:rsid w:val="00A00030"/>
    <w:rsid w:val="00A00DA1"/>
    <w:rsid w:val="00A011A6"/>
    <w:rsid w:val="00A0126C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4AF0"/>
    <w:rsid w:val="00A55202"/>
    <w:rsid w:val="00A55DA3"/>
    <w:rsid w:val="00A5651C"/>
    <w:rsid w:val="00A56820"/>
    <w:rsid w:val="00A60C9E"/>
    <w:rsid w:val="00A60FC5"/>
    <w:rsid w:val="00A61A6E"/>
    <w:rsid w:val="00A61AB4"/>
    <w:rsid w:val="00A61D5C"/>
    <w:rsid w:val="00A62788"/>
    <w:rsid w:val="00A6397C"/>
    <w:rsid w:val="00A6544D"/>
    <w:rsid w:val="00A65F89"/>
    <w:rsid w:val="00A6695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A8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C6C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2FBA"/>
    <w:rsid w:val="00B23E59"/>
    <w:rsid w:val="00B243D2"/>
    <w:rsid w:val="00B24A33"/>
    <w:rsid w:val="00B25270"/>
    <w:rsid w:val="00B25B36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580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60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CC5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155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69B0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4EF1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922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28C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97225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059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428E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936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154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1E15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1866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D1A"/>
    <w:rsid w:val="00D65EF3"/>
    <w:rsid w:val="00D669A2"/>
    <w:rsid w:val="00D66C57"/>
    <w:rsid w:val="00D67668"/>
    <w:rsid w:val="00D67E27"/>
    <w:rsid w:val="00D705A4"/>
    <w:rsid w:val="00D71A3F"/>
    <w:rsid w:val="00D735C9"/>
    <w:rsid w:val="00D739D5"/>
    <w:rsid w:val="00D750B8"/>
    <w:rsid w:val="00D75994"/>
    <w:rsid w:val="00D7639E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00E1"/>
    <w:rsid w:val="00D91B07"/>
    <w:rsid w:val="00D9273A"/>
    <w:rsid w:val="00D92EC3"/>
    <w:rsid w:val="00D93BC4"/>
    <w:rsid w:val="00D94637"/>
    <w:rsid w:val="00D94B3B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AD7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B792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A5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0CF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6944"/>
    <w:rsid w:val="00E77358"/>
    <w:rsid w:val="00E77970"/>
    <w:rsid w:val="00E77993"/>
    <w:rsid w:val="00E803AB"/>
    <w:rsid w:val="00E80820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8D2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303"/>
    <w:rsid w:val="00EF1B37"/>
    <w:rsid w:val="00EF1B88"/>
    <w:rsid w:val="00EF3023"/>
    <w:rsid w:val="00EF4073"/>
    <w:rsid w:val="00EF4278"/>
    <w:rsid w:val="00EF4431"/>
    <w:rsid w:val="00EF5280"/>
    <w:rsid w:val="00EF6607"/>
    <w:rsid w:val="00F00375"/>
    <w:rsid w:val="00F00416"/>
    <w:rsid w:val="00F01042"/>
    <w:rsid w:val="00F02061"/>
    <w:rsid w:val="00F0450B"/>
    <w:rsid w:val="00F048A2"/>
    <w:rsid w:val="00F04BA9"/>
    <w:rsid w:val="00F04D83"/>
    <w:rsid w:val="00F04ED0"/>
    <w:rsid w:val="00F05014"/>
    <w:rsid w:val="00F05069"/>
    <w:rsid w:val="00F06B2B"/>
    <w:rsid w:val="00F07C89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5C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631F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1C61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2C90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3BDB"/>
    <w:rsid w:val="00FA5CEF"/>
    <w:rsid w:val="00FA7040"/>
    <w:rsid w:val="00FA7515"/>
    <w:rsid w:val="00FA7F7E"/>
    <w:rsid w:val="00FB12B1"/>
    <w:rsid w:val="00FB15A0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577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57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image" Target="media/image2.wmf"/><Relationship Id="rId26" Type="http://schemas.openxmlformats.org/officeDocument/2006/relationships/control" Target="activeX/activeX16.xml"/><Relationship Id="rId39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image" Target="media/image4.wmf"/><Relationship Id="rId40" Type="http://schemas.openxmlformats.org/officeDocument/2006/relationships/control" Target="activeX/activeX27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BED1-895D-4996-9DB4-E3A6A84F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1221</Words>
  <Characters>7329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Oświadczenia wnioskodawcy do wniosku w wersji elektronicznej</vt:lpstr>
      <vt:lpstr/>
    </vt:vector>
  </TitlesOfParts>
  <Company>PUP w Górze</Company>
  <LinksUpToDate>false</LinksUpToDate>
  <CharactersWithSpaces>8533</CharactersWithSpaces>
  <SharedDoc>false</SharedDoc>
  <HLinks>
    <vt:vector size="6" baseType="variant">
      <vt:variant>
        <vt:i4>4194314</vt:i4>
      </vt:variant>
      <vt:variant>
        <vt:i4>636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 wniosku w wersji elektronicznej</dc:title>
  <dc:creator>Agnieszka Kotlarczyk</dc:creator>
  <cp:lastModifiedBy>Przemysław Ozdoba</cp:lastModifiedBy>
  <cp:revision>18</cp:revision>
  <cp:lastPrinted>2025-02-03T08:28:00Z</cp:lastPrinted>
  <dcterms:created xsi:type="dcterms:W3CDTF">2024-12-03T07:09:00Z</dcterms:created>
  <dcterms:modified xsi:type="dcterms:W3CDTF">2025-02-03T09:24:00Z</dcterms:modified>
</cp:coreProperties>
</file>