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7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3216"/>
        <w:gridCol w:w="44"/>
        <w:gridCol w:w="3172"/>
        <w:gridCol w:w="31"/>
      </w:tblGrid>
      <w:tr w:rsidR="0017132F" w:rsidRPr="007D78F9" w:rsidTr="000D49B0">
        <w:trPr>
          <w:gridAfter w:val="1"/>
          <w:wAfter w:w="31" w:type="dxa"/>
          <w:trHeight w:val="1443"/>
        </w:trPr>
        <w:tc>
          <w:tcPr>
            <w:tcW w:w="3261" w:type="dxa"/>
            <w:shd w:val="clear" w:color="auto" w:fill="FFFFFF"/>
          </w:tcPr>
          <w:p w:rsidR="0017132F" w:rsidRPr="007D78F9" w:rsidRDefault="008577FF" w:rsidP="00963561">
            <w:pPr>
              <w:snapToGrid w:val="0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bookmarkEnd w:id="0"/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0" distR="0" simplePos="0" relativeHeight="251658240" behindDoc="0" locked="0" layoutInCell="1" allowOverlap="1" wp14:anchorId="5308721C" wp14:editId="060E6F59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3175</wp:posOffset>
                  </wp:positionV>
                  <wp:extent cx="1902460" cy="848360"/>
                  <wp:effectExtent l="0" t="0" r="0" b="0"/>
                  <wp:wrapTopAndBottom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848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6" w:type="dxa"/>
            <w:shd w:val="clear" w:color="auto" w:fill="FFFFFF"/>
          </w:tcPr>
          <w:p w:rsidR="0017132F" w:rsidRPr="007D78F9" w:rsidRDefault="0017132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17132F" w:rsidRPr="007D78F9" w:rsidRDefault="0017132F">
            <w:pPr>
              <w:jc w:val="center"/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</w:pPr>
          </w:p>
          <w:p w:rsidR="0017132F" w:rsidRPr="007D78F9" w:rsidRDefault="0017132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gridSpan w:val="2"/>
            <w:shd w:val="clear" w:color="auto" w:fill="FFFFFF"/>
          </w:tcPr>
          <w:p w:rsidR="00F60FB0" w:rsidRPr="007D78F9" w:rsidRDefault="008577FF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114935" distR="114935" simplePos="0" relativeHeight="251657216" behindDoc="0" locked="0" layoutInCell="1" allowOverlap="1" wp14:anchorId="72D24E45" wp14:editId="09119BF7">
                  <wp:simplePos x="0" y="0"/>
                  <wp:positionH relativeFrom="column">
                    <wp:posOffset>898269</wp:posOffset>
                  </wp:positionH>
                  <wp:positionV relativeFrom="paragraph">
                    <wp:posOffset>41927</wp:posOffset>
                  </wp:positionV>
                  <wp:extent cx="1057910" cy="662127"/>
                  <wp:effectExtent l="0" t="0" r="0" b="508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6621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:rsidR="0017132F" w:rsidRPr="007D78F9" w:rsidRDefault="0017132F" w:rsidP="00B02EDF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2001" w:rsidRPr="007D78F9" w:rsidTr="00D12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6521" w:type="dxa"/>
            <w:gridSpan w:val="3"/>
            <w:shd w:val="clear" w:color="auto" w:fill="D9D9D9"/>
          </w:tcPr>
          <w:p w:rsidR="00D12001" w:rsidRPr="007D78F9" w:rsidRDefault="001602B3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Data w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>pływ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F37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37094"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  <w:tc>
          <w:tcPr>
            <w:tcW w:w="3203" w:type="dxa"/>
            <w:gridSpan w:val="2"/>
            <w:vMerge w:val="restart"/>
            <w:shd w:val="clear" w:color="auto" w:fill="D9D9D9"/>
            <w:vAlign w:val="center"/>
          </w:tcPr>
          <w:p w:rsidR="00966862" w:rsidRDefault="00D12001" w:rsidP="00D1200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" w:name="Wyb%25252525252525252525252525C3%2525252"/>
            <w:bookmarkEnd w:id="1"/>
            <w:r w:rsidRPr="007D78F9">
              <w:rPr>
                <w:rFonts w:ascii="Arial" w:hAnsi="Arial" w:cs="Arial"/>
                <w:color w:val="000000"/>
                <w:sz w:val="30"/>
                <w:szCs w:val="30"/>
                <w:vertAlign w:val="superscript"/>
              </w:rPr>
              <w:t>Nr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6862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73" type="#_x0000_t75" style="width:1in;height:23.8pt" o:ole="">
                  <v:imagedata r:id="rId11" o:title=""/>
                </v:shape>
                <w:control r:id="rId12" w:name="TextBox3" w:shapeid="_x0000_i1273"/>
              </w:object>
            </w:r>
          </w:p>
          <w:p w:rsidR="00F37094" w:rsidRPr="007D78F9" w:rsidRDefault="00F37094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</w:t>
            </w:r>
            <w:r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</w:tr>
      <w:tr w:rsidR="00D12001" w:rsidRPr="007D78F9" w:rsidTr="0039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9"/>
        </w:trPr>
        <w:tc>
          <w:tcPr>
            <w:tcW w:w="6521" w:type="dxa"/>
            <w:gridSpan w:val="3"/>
            <w:shd w:val="clear" w:color="auto" w:fill="auto"/>
          </w:tcPr>
          <w:p w:rsidR="00D12001" w:rsidRDefault="00D1200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Pr="007D78F9" w:rsidRDefault="00756C91" w:rsidP="00B72C47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75" type="#_x0000_t75" style="width:11.25pt;height:15.65pt" o:ole="">
                  <v:imagedata r:id="rId13" o:title=""/>
                </v:shape>
                <w:control r:id="rId14" w:name="CheckBox31211113611" w:shapeid="_x0000_i1275"/>
              </w:objec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KOREKTA</w:t>
            </w:r>
            <w:r w:rsidR="00B72C47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 xml:space="preserve"> 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(wypełnia </w:t>
            </w:r>
            <w:r w:rsid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pracodawca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D12001" w:rsidRPr="007D78F9" w:rsidRDefault="00D12001" w:rsidP="00EE33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E05C9" w:rsidRPr="007D78F9" w:rsidRDefault="00BE05C9">
      <w:pPr>
        <w:widowControl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3"/>
      </w:tblGrid>
      <w:tr w:rsidR="005947AC" w:rsidRPr="007D78F9" w:rsidTr="00151BCA">
        <w:trPr>
          <w:trHeight w:val="868"/>
        </w:trPr>
        <w:tc>
          <w:tcPr>
            <w:tcW w:w="9693" w:type="dxa"/>
            <w:shd w:val="clear" w:color="auto" w:fill="FFFFFF"/>
          </w:tcPr>
          <w:p w:rsidR="005947AC" w:rsidRPr="007D78F9" w:rsidRDefault="005947AC" w:rsidP="00D94B3B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Wniosek</w:t>
            </w:r>
          </w:p>
          <w:p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o przyznanie środków Krajowego Funduszu Szkoleniowego (KFS) na finansowanie kosztów kształcenia ustawicznego </w:t>
            </w:r>
          </w:p>
          <w:p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pracowników i pracodawcy</w:t>
            </w:r>
          </w:p>
        </w:tc>
      </w:tr>
      <w:tr w:rsidR="005947AC" w:rsidRPr="007D78F9" w:rsidTr="005947AC">
        <w:trPr>
          <w:trHeight w:val="620"/>
        </w:trPr>
        <w:tc>
          <w:tcPr>
            <w:tcW w:w="9693" w:type="dxa"/>
            <w:shd w:val="clear" w:color="auto" w:fill="FFFFFF"/>
          </w:tcPr>
          <w:p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na zasadach określonych w art. 69a i 69b ustawy z dnia 20 kwietnia 2004</w:t>
            </w:r>
            <w:r w:rsidR="006F6A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r. o promocji zatrudnienia i instytucjach rynku pracy oraz w rozporządzeniu Ministra Pracy i Polityki Społecznej z dnia 14 maja 2014</w:t>
            </w:r>
            <w:r w:rsidR="006F6A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r. w sprawie przyznawania środków z Krajowego Funduszu Szkoleniowego</w:t>
            </w:r>
          </w:p>
        </w:tc>
      </w:tr>
    </w:tbl>
    <w:p w:rsidR="005947AC" w:rsidRPr="007D78F9" w:rsidRDefault="005947AC" w:rsidP="005947AC">
      <w:pPr>
        <w:pStyle w:val="Akapitzlist"/>
        <w:spacing w:line="276" w:lineRule="auto"/>
        <w:ind w:left="0"/>
        <w:contextualSpacing/>
        <w:jc w:val="both"/>
        <w:rPr>
          <w:rFonts w:ascii="Arial" w:hAnsi="Arial" w:cs="Arial"/>
          <w:b/>
          <w:bCs/>
          <w:color w:val="000000"/>
        </w:rPr>
      </w:pPr>
    </w:p>
    <w:p w:rsidR="00BB0CC5" w:rsidRPr="00D94B3B" w:rsidRDefault="005947AC" w:rsidP="00BB0CC5">
      <w:pPr>
        <w:jc w:val="both"/>
        <w:rPr>
          <w:rFonts w:ascii="Arial" w:eastAsia="Times New Roman" w:hAnsi="Arial" w:cs="Arial"/>
          <w:i/>
          <w:iCs/>
          <w:color w:val="000000"/>
          <w:sz w:val="22"/>
          <w:szCs w:val="22"/>
        </w:rPr>
      </w:pPr>
      <w:r w:rsidRPr="00D94B3B">
        <w:rPr>
          <w:rFonts w:ascii="Arial" w:eastAsia="Times New Roman" w:hAnsi="Arial" w:cs="Arial"/>
          <w:i/>
          <w:iCs/>
          <w:color w:val="000000"/>
          <w:sz w:val="22"/>
          <w:szCs w:val="22"/>
        </w:rPr>
        <w:t>Wnioski rozpatrywane są wraz z załącznikami</w:t>
      </w:r>
      <w:r w:rsidRPr="00D94B3B">
        <w:rPr>
          <w:rFonts w:ascii="Arial" w:hAnsi="Arial" w:cs="Arial"/>
          <w:i/>
          <w:iCs/>
          <w:color w:val="000000"/>
          <w:sz w:val="22"/>
          <w:szCs w:val="22"/>
        </w:rPr>
        <w:t>, zgodnie z informacją zawartą w ogłoszeniu o naborze wniosków. Nie są rozpatrywane w trybie decyzji administracyjnej, stąd nie podlegają procedurze odwoławczej.</w:t>
      </w:r>
    </w:p>
    <w:p w:rsidR="00BB0CC5" w:rsidRPr="00BB0CC5" w:rsidRDefault="00BB0CC5" w:rsidP="00BB0CC5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151BCA" w:rsidRPr="00064F25" w:rsidRDefault="0000063C" w:rsidP="00064F25">
      <w:pPr>
        <w:widowControl/>
        <w:rPr>
          <w:rFonts w:ascii="Arial" w:hAnsi="Arial" w:cs="Arial"/>
          <w:b/>
          <w:color w:val="000000"/>
          <w:sz w:val="28"/>
          <w:szCs w:val="28"/>
        </w:rPr>
      </w:pPr>
      <w:r w:rsidRPr="00D94B3B">
        <w:rPr>
          <w:rFonts w:ascii="Arial" w:hAnsi="Arial" w:cs="Arial"/>
          <w:b/>
          <w:color w:val="000000"/>
          <w:sz w:val="28"/>
          <w:szCs w:val="28"/>
        </w:rPr>
        <w:t>UWAGA!</w:t>
      </w:r>
    </w:p>
    <w:p w:rsidR="00BB0CC5" w:rsidRPr="00BB0CC5" w:rsidRDefault="0000063C" w:rsidP="00BB0CC5">
      <w:pPr>
        <w:widowControl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 xml:space="preserve">Podstawowe objaśnienia dot. wypełnienia wniosku zostały zgrupowane 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w Części V</w:t>
      </w:r>
      <w:r w:rsidR="007E7417" w:rsidRPr="007D78F9">
        <w:rPr>
          <w:rFonts w:ascii="Arial" w:hAnsi="Arial" w:cs="Arial"/>
          <w:b/>
          <w:color w:val="000000"/>
          <w:sz w:val="20"/>
          <w:szCs w:val="20"/>
        </w:rPr>
        <w:t>I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I</w:t>
      </w:r>
      <w:r w:rsidR="00BB0CC5">
        <w:rPr>
          <w:rFonts w:ascii="Arial" w:hAnsi="Arial" w:cs="Arial"/>
          <w:b/>
          <w:color w:val="000000"/>
          <w:sz w:val="20"/>
          <w:szCs w:val="20"/>
        </w:rPr>
        <w:t>I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 xml:space="preserve"> wniosku</w:t>
      </w:r>
      <w:r w:rsidR="00BB0CC5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967DCF" w:rsidRPr="007D78F9" w:rsidRDefault="00967DCF" w:rsidP="00336524">
      <w:pPr>
        <w:pStyle w:val="Stopka"/>
        <w:rPr>
          <w:rFonts w:ascii="Arial" w:hAnsi="Arial" w:cs="Arial"/>
          <w:i/>
          <w:color w:val="000000"/>
          <w:sz w:val="12"/>
          <w:szCs w:val="12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"/>
        <w:gridCol w:w="43"/>
        <w:gridCol w:w="493"/>
        <w:gridCol w:w="1699"/>
        <w:gridCol w:w="650"/>
        <w:gridCol w:w="627"/>
        <w:gridCol w:w="1187"/>
        <w:gridCol w:w="171"/>
        <w:gridCol w:w="1236"/>
        <w:gridCol w:w="1092"/>
        <w:gridCol w:w="2126"/>
      </w:tblGrid>
      <w:tr w:rsidR="0017132F" w:rsidRPr="007D78F9" w:rsidTr="00F0450B">
        <w:tc>
          <w:tcPr>
            <w:tcW w:w="9781" w:type="dxa"/>
            <w:gridSpan w:val="11"/>
            <w:shd w:val="clear" w:color="auto" w:fill="DCDCDC"/>
          </w:tcPr>
          <w:p w:rsidR="0017132F" w:rsidRPr="007D78F9" w:rsidRDefault="00C0551A">
            <w:pPr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>ZĘŚĆ I. – DANE DOTYCZĄCE WNIOSKODAWCY</w:t>
            </w:r>
          </w:p>
        </w:tc>
      </w:tr>
      <w:tr w:rsidR="00DA297B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81" w:type="dxa"/>
            <w:gridSpan w:val="9"/>
            <w:shd w:val="clear" w:color="auto" w:fill="DCDCDC"/>
          </w:tcPr>
          <w:p w:rsidR="0017132F" w:rsidRPr="007D78F9" w:rsidRDefault="009E5E9B">
            <w:pPr>
              <w:tabs>
                <w:tab w:val="left" w:pos="5040"/>
              </w:tabs>
              <w:snapToGri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PEŁNA </w:t>
            </w:r>
            <w:r w:rsidR="00C3594F" w:rsidRPr="007D78F9">
              <w:rPr>
                <w:rFonts w:ascii="Arial" w:hAnsi="Arial" w:cs="Arial"/>
                <w:color w:val="000000"/>
                <w:sz w:val="20"/>
                <w:szCs w:val="20"/>
              </w:rPr>
              <w:t>NAZWA PRACODAWCY</w:t>
            </w:r>
            <w:r w:rsidR="007E27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E27CB"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F0450B">
        <w:trPr>
          <w:trHeight w:val="59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9"/>
            <w:shd w:val="clear" w:color="auto" w:fill="auto"/>
          </w:tcPr>
          <w:p w:rsidR="0017132F" w:rsidRPr="007D78F9" w:rsidRDefault="0017132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:rsidTr="00F0450B">
        <w:trPr>
          <w:trHeight w:val="396"/>
        </w:trPr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81" w:type="dxa"/>
            <w:gridSpan w:val="9"/>
            <w:shd w:val="clear" w:color="auto" w:fill="DCDCDC"/>
          </w:tcPr>
          <w:p w:rsidR="0017132F" w:rsidRPr="007D78F9" w:rsidRDefault="00C3594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SIEDZIBY </w:t>
            </w:r>
          </w:p>
          <w:p w:rsidR="0017132F" w:rsidRPr="007D78F9" w:rsidRDefault="0017132F">
            <w:pPr>
              <w:tabs>
                <w:tab w:val="left" w:pos="5040"/>
              </w:tabs>
              <w:snapToGrid w:val="0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– 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F0450B">
        <w:trPr>
          <w:trHeight w:val="17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9"/>
            <w:shd w:val="clear" w:color="auto" w:fill="auto"/>
          </w:tcPr>
          <w:p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81" w:type="dxa"/>
            <w:gridSpan w:val="9"/>
            <w:shd w:val="clear" w:color="auto" w:fill="DCDCDC"/>
          </w:tcPr>
          <w:p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MIEJSCE PROWADZENIA DZIAŁALNOŚCI</w:t>
            </w:r>
          </w:p>
          <w:p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miejscowość, kod pocztowy ulica, nr budynku i lokalu – 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zgodnie z dokumentem rejestrowym; 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F0450B">
        <w:trPr>
          <w:trHeight w:val="143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9"/>
            <w:shd w:val="clear" w:color="auto" w:fill="auto"/>
          </w:tcPr>
          <w:p w:rsidR="0007444E" w:rsidRPr="007D78F9" w:rsidRDefault="0007444E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3448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81" w:type="dxa"/>
            <w:gridSpan w:val="9"/>
            <w:shd w:val="clear" w:color="auto" w:fill="DCDCDC"/>
          </w:tcPr>
          <w:p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DO KORESPONDENCJI </w:t>
            </w:r>
          </w:p>
          <w:p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 – 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F0450B">
        <w:trPr>
          <w:trHeight w:val="8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9"/>
            <w:shd w:val="clear" w:color="auto" w:fill="auto"/>
          </w:tcPr>
          <w:p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65BF" w:rsidRPr="007D78F9" w:rsidTr="00BB0CC5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842" w:type="dxa"/>
            <w:gridSpan w:val="3"/>
            <w:shd w:val="clear" w:color="auto" w:fill="DCDCDC"/>
            <w:vAlign w:val="center"/>
          </w:tcPr>
          <w:p w:rsidR="00D865BF" w:rsidRPr="007D78F9" w:rsidRDefault="00F177C2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identyfikacji podatkowej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3221" w:type="dxa"/>
            <w:gridSpan w:val="4"/>
            <w:shd w:val="clear" w:color="auto" w:fill="DCDCDC"/>
            <w:vAlign w:val="center"/>
          </w:tcPr>
          <w:p w:rsidR="00D865BF" w:rsidRPr="007D78F9" w:rsidRDefault="00F177C2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Numer identyfikacyjny w krajowym rejestrze urzędowym podmiotów gospodarki narodowej</w:t>
            </w:r>
          </w:p>
          <w:p w:rsidR="00931595" w:rsidRPr="007D78F9" w:rsidRDefault="00461594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</w:rPr>
              <w:t>REGON</w:t>
            </w:r>
          </w:p>
        </w:tc>
        <w:tc>
          <w:tcPr>
            <w:tcW w:w="3218" w:type="dxa"/>
            <w:gridSpan w:val="2"/>
            <w:shd w:val="clear" w:color="auto" w:fill="DCDCDC"/>
            <w:vAlign w:val="center"/>
          </w:tcPr>
          <w:p w:rsidR="008B42AD" w:rsidRPr="007D78F9" w:rsidRDefault="00CE0A91" w:rsidP="00EA1E1E">
            <w:pPr>
              <w:tabs>
                <w:tab w:val="left" w:pos="504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KRS</w:t>
            </w:r>
          </w:p>
          <w:p w:rsidR="00D865BF" w:rsidRPr="007D78F9" w:rsidRDefault="008B42AD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(w przypadku pracodawców</w:t>
            </w:r>
            <w:r w:rsidR="00C84045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wpisanych do KRS)</w:t>
            </w:r>
          </w:p>
        </w:tc>
      </w:tr>
      <w:tr w:rsidR="00D865BF" w:rsidRPr="007D78F9" w:rsidTr="006C1D57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gridSpan w:val="3"/>
            <w:shd w:val="clear" w:color="auto" w:fill="auto"/>
            <w:vAlign w:val="center"/>
          </w:tcPr>
          <w:p w:rsidR="00D35E33" w:rsidRPr="007D78F9" w:rsidRDefault="00D35E33" w:rsidP="00D35E3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1" w:type="dxa"/>
            <w:gridSpan w:val="4"/>
            <w:shd w:val="clear" w:color="auto" w:fill="auto"/>
            <w:vAlign w:val="center"/>
          </w:tcPr>
          <w:p w:rsidR="00D865BF" w:rsidRPr="007D78F9" w:rsidRDefault="00D865BF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shd w:val="clear" w:color="auto" w:fill="auto"/>
            <w:vAlign w:val="center"/>
          </w:tcPr>
          <w:p w:rsidR="006C1D57" w:rsidRDefault="006C1D57" w:rsidP="006C1D57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1D57" w:rsidRPr="007D78F9" w:rsidRDefault="006C1D57" w:rsidP="006C1D57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551A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C0551A" w:rsidRPr="007D78F9" w:rsidRDefault="00C0551A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9281" w:type="dxa"/>
            <w:gridSpan w:val="9"/>
            <w:shd w:val="clear" w:color="auto" w:fill="DCDCDC"/>
          </w:tcPr>
          <w:p w:rsidR="00C0551A" w:rsidRPr="007D78F9" w:rsidRDefault="0065101A" w:rsidP="00916C7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OZNACZENIE PRZEWAŻAJĄCEGO RODZAJU PROWADZONEJ DZIAŁALNOŚCI GOSPODARCZEJ</w:t>
            </w:r>
          </w:p>
        </w:tc>
      </w:tr>
      <w:tr w:rsidR="002A4638" w:rsidRPr="007D78F9" w:rsidTr="00011EA3">
        <w:trPr>
          <w:trHeight w:val="434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2A4638" w:rsidRPr="007D78F9" w:rsidRDefault="002A4638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1" w:type="dxa"/>
            <w:gridSpan w:val="9"/>
            <w:tcBorders>
              <w:top w:val="nil"/>
              <w:bottom w:val="nil"/>
            </w:tcBorders>
            <w:shd w:val="clear" w:color="auto" w:fill="DCDCDC"/>
          </w:tcPr>
          <w:p w:rsidR="002A4638" w:rsidRPr="007D78F9" w:rsidRDefault="002A4638" w:rsidP="00F0450B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PKD</w:t>
            </w:r>
            <w:r w:rsidR="00F0450B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7D78F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77" type="#_x0000_t75" style="width:18.8pt;height:18.15pt" o:ole="">
                  <v:imagedata r:id="rId15" o:title=""/>
                </v:shape>
                <w:control r:id="rId16" w:name="TextBox451101" w:shapeid="_x0000_i127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79" type="#_x0000_t75" style="width:18.8pt;height:18.15pt" o:ole="">
                  <v:imagedata r:id="rId15" o:title=""/>
                </v:shape>
                <w:control r:id="rId17" w:name="TextBox451111" w:shapeid="_x0000_i1279"/>
              </w:object>
            </w:r>
            <w:r w:rsidRPr="007D78F9">
              <w:rPr>
                <w:rFonts w:ascii="Bauhaus 93" w:hAnsi="Bauhaus 93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81" type="#_x0000_t75" style="width:18.8pt;height:18.15pt" o:ole="">
                  <v:imagedata r:id="rId15" o:title=""/>
                </v:shape>
                <w:control r:id="rId18" w:name="TextBox45110" w:shapeid="_x0000_i128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83" type="#_x0000_t75" style="width:18.8pt;height:18.15pt" o:ole="">
                  <v:imagedata r:id="rId15" o:title=""/>
                </v:shape>
                <w:control r:id="rId19" w:name="TextBox45111" w:shapeid="_x0000_i1283"/>
              </w:object>
            </w:r>
            <w:r w:rsidRPr="007D78F9">
              <w:rPr>
                <w:rFonts w:ascii="Bauhaus 93" w:hAnsi="Bauhaus 93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object w:dxaOrig="225" w:dyaOrig="225">
                <v:shape id="_x0000_i1285" type="#_x0000_t75" style="width:26.9pt;height:18.15pt" o:ole="">
                  <v:imagedata r:id="rId20" o:title=""/>
                </v:shape>
                <w:control r:id="rId21" w:name="TextBox45112" w:shapeid="_x0000_i1285"/>
              </w:object>
            </w:r>
          </w:p>
        </w:tc>
      </w:tr>
      <w:tr w:rsidR="008735E3" w:rsidRPr="007D78F9" w:rsidTr="00123E41">
        <w:trPr>
          <w:trHeight w:val="2015"/>
        </w:trPr>
        <w:tc>
          <w:tcPr>
            <w:tcW w:w="500" w:type="dxa"/>
            <w:gridSpan w:val="2"/>
            <w:shd w:val="clear" w:color="auto" w:fill="DCDCDC"/>
            <w:vAlign w:val="center"/>
          </w:tcPr>
          <w:p w:rsidR="008735E3" w:rsidRPr="007D78F9" w:rsidRDefault="00F168E2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</w:t>
            </w:r>
            <w:r w:rsidR="008735E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9"/>
            <w:tcBorders>
              <w:bottom w:val="nil"/>
            </w:tcBorders>
            <w:shd w:val="clear" w:color="auto" w:fill="DCDCDC"/>
          </w:tcPr>
          <w:p w:rsidR="008735E3" w:rsidRPr="007D78F9" w:rsidRDefault="008735E3" w:rsidP="008735E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NIEOPROCENTOWANEGO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RACHUNKU BANKOWEGO </w:t>
            </w:r>
            <w:r w:rsidR="00510E1E"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1</w:t>
            </w:r>
          </w:p>
          <w:p w:rsidR="00D55514" w:rsidRPr="007D78F9" w:rsidRDefault="00D55514" w:rsidP="007B62F4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D55514" w:rsidRPr="007D78F9" w:rsidRDefault="00D55514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87" type="#_x0000_t75" style="width:15.65pt;height:18.8pt" o:ole="">
                  <v:imagedata r:id="rId22" o:title=""/>
                </v:shape>
                <w:control r:id="rId23" w:name="TextBox45110210" w:shapeid="_x0000_i128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89" type="#_x0000_t75" style="width:15.65pt;height:18.8pt" o:ole="">
                  <v:imagedata r:id="rId22" o:title=""/>
                </v:shape>
                <w:control r:id="rId24" w:name="TextBox45110211" w:shapeid="_x0000_i128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4186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91" type="#_x0000_t75" style="width:15.65pt;height:18.8pt" o:ole="">
                  <v:imagedata r:id="rId22" o:title=""/>
                </v:shape>
                <w:control r:id="rId25" w:name="TextBox45110212" w:shapeid="_x0000_i129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93" type="#_x0000_t75" style="width:15.65pt;height:18.8pt" o:ole="">
                  <v:imagedata r:id="rId22" o:title=""/>
                </v:shape>
                <w:control r:id="rId26" w:name="TextBox45110213" w:shapeid="_x0000_i129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95" type="#_x0000_t75" style="width:15.65pt;height:18.8pt" o:ole="">
                  <v:imagedata r:id="rId22" o:title=""/>
                </v:shape>
                <w:control r:id="rId27" w:name="TextBox45110214" w:shapeid="_x0000_i129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97" type="#_x0000_t75" style="width:15.65pt;height:18.8pt" o:ole="">
                  <v:imagedata r:id="rId22" o:title=""/>
                </v:shape>
                <w:control r:id="rId28" w:name="TextBox45110215" w:shapeid="_x0000_i129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99" type="#_x0000_t75" style="width:15.65pt;height:18.8pt" o:ole="">
                  <v:imagedata r:id="rId22" o:title=""/>
                </v:shape>
                <w:control r:id="rId29" w:name="TextBox45110216" w:shapeid="_x0000_i129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01" type="#_x0000_t75" style="width:15.65pt;height:18.8pt" o:ole="">
                  <v:imagedata r:id="rId22" o:title=""/>
                </v:shape>
                <w:control r:id="rId30" w:name="TextBox45110217" w:shapeid="_x0000_i130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03" type="#_x0000_t75" style="width:15.65pt;height:18.8pt" o:ole="">
                  <v:imagedata r:id="rId22" o:title=""/>
                </v:shape>
                <w:control r:id="rId31" w:name="TextBox45110218" w:shapeid="_x0000_i130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05" type="#_x0000_t75" style="width:15.65pt;height:18.8pt" o:ole="">
                  <v:imagedata r:id="rId22" o:title=""/>
                </v:shape>
                <w:control r:id="rId32" w:name="TextBox45110219" w:shapeid="_x0000_i130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07" type="#_x0000_t75" style="width:15.65pt;height:18.8pt" o:ole="">
                  <v:imagedata r:id="rId22" o:title=""/>
                </v:shape>
                <w:control r:id="rId33" w:name="TextBox45110220" w:shapeid="_x0000_i130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09" type="#_x0000_t75" style="width:15.65pt;height:18.8pt" o:ole="">
                  <v:imagedata r:id="rId22" o:title=""/>
                </v:shape>
                <w:control r:id="rId34" w:name="TextBox45110221" w:shapeid="_x0000_i130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11" type="#_x0000_t75" style="width:15.65pt;height:18.8pt" o:ole="">
                  <v:imagedata r:id="rId22" o:title=""/>
                </v:shape>
                <w:control r:id="rId35" w:name="TextBox45110222" w:shapeid="_x0000_i131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13" type="#_x0000_t75" style="width:15.65pt;height:18.8pt" o:ole="">
                  <v:imagedata r:id="rId22" o:title=""/>
                </v:shape>
                <w:control r:id="rId36" w:name="TextBox45110223" w:shapeid="_x0000_i131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15" type="#_x0000_t75" style="width:15.65pt;height:18.8pt" o:ole="">
                  <v:imagedata r:id="rId22" o:title=""/>
                </v:shape>
                <w:control r:id="rId37" w:name="TextBox45110224" w:shapeid="_x0000_i131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17" type="#_x0000_t75" style="width:15.65pt;height:18.8pt" o:ole="">
                  <v:imagedata r:id="rId22" o:title=""/>
                </v:shape>
                <w:control r:id="rId38" w:name="TextBox45110225" w:shapeid="_x0000_i131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19" type="#_x0000_t75" style="width:15.65pt;height:18.8pt" o:ole="">
                  <v:imagedata r:id="rId22" o:title=""/>
                </v:shape>
                <w:control r:id="rId39" w:name="TextBox45110226" w:shapeid="_x0000_i131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21" type="#_x0000_t75" style="width:15.65pt;height:18.8pt" o:ole="">
                  <v:imagedata r:id="rId22" o:title=""/>
                </v:shape>
                <w:control r:id="rId40" w:name="TextBox45110227" w:shapeid="_x0000_i132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23" type="#_x0000_t75" style="width:15.65pt;height:18.8pt" o:ole="">
                  <v:imagedata r:id="rId22" o:title=""/>
                </v:shape>
                <w:control r:id="rId41" w:name="TextBox451102241" w:shapeid="_x0000_i132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25" type="#_x0000_t75" style="width:15.65pt;height:18.8pt" o:ole="">
                  <v:imagedata r:id="rId22" o:title=""/>
                </v:shape>
                <w:control r:id="rId42" w:name="TextBox451102251" w:shapeid="_x0000_i132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27" type="#_x0000_t75" style="width:15.65pt;height:18.8pt" o:ole="">
                  <v:imagedata r:id="rId22" o:title=""/>
                </v:shape>
                <w:control r:id="rId43" w:name="TextBox451102261" w:shapeid="_x0000_i132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29" type="#_x0000_t75" style="width:15.65pt;height:18.8pt" o:ole="">
                  <v:imagedata r:id="rId22" o:title=""/>
                </v:shape>
                <w:control r:id="rId44" w:name="TextBox451102271" w:shapeid="_x0000_i1329"/>
              </w:objec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31" type="#_x0000_t75" style="width:15.65pt;height:18.8pt" o:ole="">
                  <v:imagedata r:id="rId22" o:title=""/>
                </v:shape>
                <w:control r:id="rId45" w:name="TextBox451102242" w:shapeid="_x0000_i133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33" type="#_x0000_t75" style="width:15.65pt;height:18.8pt" o:ole="">
                  <v:imagedata r:id="rId22" o:title=""/>
                </v:shape>
                <w:control r:id="rId46" w:name="TextBox451102252" w:shapeid="_x0000_i133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35" type="#_x0000_t75" style="width:15.65pt;height:18.8pt" o:ole="">
                  <v:imagedata r:id="rId22" o:title=""/>
                </v:shape>
                <w:control r:id="rId47" w:name="TextBox451102262" w:shapeid="_x0000_i133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37" type="#_x0000_t75" style="width:15.65pt;height:18.8pt" o:ole="">
                  <v:imagedata r:id="rId22" o:title=""/>
                </v:shape>
                <w:control r:id="rId48" w:name="TextBox451102272" w:shapeid="_x0000_i1337"/>
              </w:object>
            </w:r>
          </w:p>
          <w:p w:rsidR="00956F36" w:rsidRPr="00123E41" w:rsidRDefault="00956F36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E41">
              <w:rPr>
                <w:rFonts w:ascii="Arial" w:hAnsi="Arial" w:cs="Arial"/>
                <w:color w:val="000000"/>
                <w:sz w:val="18"/>
                <w:szCs w:val="18"/>
              </w:rPr>
              <w:t xml:space="preserve">Jeżeli pracodawca posiada oprocentowany rachunek bankowy, wówczas zamiast wpisania numeru rachunku bankowego zaznacza </w:t>
            </w:r>
            <w:r w:rsidR="006853FF" w:rsidRPr="00123E41">
              <w:rPr>
                <w:rFonts w:ascii="Arial" w:hAnsi="Arial" w:cs="Arial"/>
                <w:color w:val="000000"/>
                <w:sz w:val="18"/>
                <w:szCs w:val="18"/>
              </w:rPr>
              <w:t xml:space="preserve">wyłącznie </w:t>
            </w:r>
            <w:r w:rsidR="006B36D0" w:rsidRPr="00123E41">
              <w:rPr>
                <w:rFonts w:ascii="Arial" w:hAnsi="Arial" w:cs="Arial"/>
                <w:color w:val="000000"/>
                <w:sz w:val="18"/>
                <w:szCs w:val="18"/>
              </w:rPr>
              <w:t xml:space="preserve">poniższą </w:t>
            </w:r>
            <w:r w:rsidR="006853FF" w:rsidRPr="00123E41">
              <w:rPr>
                <w:rFonts w:ascii="Arial" w:hAnsi="Arial" w:cs="Arial"/>
                <w:color w:val="000000"/>
                <w:sz w:val="18"/>
                <w:szCs w:val="18"/>
              </w:rPr>
              <w:t>rubrykę dot. subkonta:</w:t>
            </w:r>
            <w:r w:rsidRPr="00123E4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0136B2" w:rsidRPr="007D78F9" w:rsidRDefault="00595B8A" w:rsidP="006853FF">
            <w:pPr>
              <w:pStyle w:val="Zawartotabeli"/>
              <w:snapToGrid w:val="0"/>
              <w:ind w:left="721"/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39" type="#_x0000_t75" style="width:11.25pt;height:15.65pt" o:ole="">
                  <v:imagedata r:id="rId49" o:title=""/>
                </v:shape>
                <w:control r:id="rId50" w:name="CheckBox3121111361" w:shapeid="_x0000_i1339"/>
              </w:object>
            </w:r>
            <w:r w:rsidR="00956F36"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NIEOPROCENTOWANE SUB</w:t>
            </w:r>
            <w:r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KONT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O</w:t>
            </w:r>
          </w:p>
          <w:p w:rsidR="006853FF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Stanowi to </w:t>
            </w:r>
            <w:r w:rsidR="00591C43"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tym samym </w:t>
            </w: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deklarację zobowiązującą do założenia nieoprocentowanego subkonta, </w:t>
            </w:r>
          </w:p>
          <w:p w:rsidR="00956F36" w:rsidRPr="00011EA3" w:rsidRDefault="00956F36" w:rsidP="00011EA3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>na które PUP przekaże pracodawcy środki KFS po pozytywnym rozpatrzeniu wniosku.</w:t>
            </w:r>
          </w:p>
        </w:tc>
      </w:tr>
      <w:tr w:rsidR="00C27A9B" w:rsidRPr="007D78F9" w:rsidTr="006118D8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C27A9B" w:rsidRPr="007D78F9" w:rsidRDefault="00C27A9B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3" w:type="dxa"/>
            <w:vMerge w:val="restart"/>
            <w:tcBorders>
              <w:right w:val="nil"/>
            </w:tcBorders>
            <w:shd w:val="clear" w:color="auto" w:fill="DCDCDC"/>
            <w:textDirection w:val="btLr"/>
            <w:vAlign w:val="center"/>
          </w:tcPr>
          <w:p w:rsidR="00C27A9B" w:rsidRPr="00C27A9B" w:rsidRDefault="00C27A9B" w:rsidP="00F16371">
            <w:pPr>
              <w:pStyle w:val="Zawartotabeli"/>
              <w:snapToGrid w:val="0"/>
              <w:ind w:left="113" w:right="113"/>
              <w:jc w:val="center"/>
              <w:rPr>
                <w:i/>
                <w:color w:val="000000"/>
                <w:sz w:val="14"/>
                <w:szCs w:val="14"/>
              </w:rPr>
            </w:pPr>
            <w:r w:rsidRPr="00011EA3">
              <w:rPr>
                <w:rFonts w:ascii="Arial" w:hAnsi="Arial" w:cs="Arial"/>
                <w:color w:val="000000"/>
                <w:sz w:val="18"/>
                <w:szCs w:val="18"/>
              </w:rPr>
              <w:t>LICZBA</w:t>
            </w:r>
          </w:p>
        </w:tc>
        <w:tc>
          <w:tcPr>
            <w:tcW w:w="6662" w:type="dxa"/>
            <w:gridSpan w:val="7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CC0EED" w:rsidRPr="00CC0EED" w:rsidRDefault="00C27A9B" w:rsidP="00310518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ZATRUDNIONYCH PRACOWNIKÓW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27A9B" w:rsidRPr="007D78F9" w:rsidRDefault="00310518" w:rsidP="00CC0EED">
            <w:pPr>
              <w:pStyle w:val="Zawartotabeli"/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dzień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złożenia wniosku)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:rsidR="00C27A9B" w:rsidRPr="007D78F9" w:rsidRDefault="00C27A9B" w:rsidP="008735E3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41" type="#_x0000_t75" style="width:46.95pt;height:18.15pt" o:ole="">
                  <v:imagedata r:id="rId51" o:title=""/>
                </v:shape>
                <w:control r:id="rId52" w:name="TextBox45172" w:shapeid="_x0000_i1341"/>
              </w:object>
            </w:r>
          </w:p>
        </w:tc>
      </w:tr>
      <w:tr w:rsidR="00B6598C" w:rsidRPr="007D78F9" w:rsidTr="006118D8">
        <w:trPr>
          <w:trHeight w:val="30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7"/>
            <w:tcBorders>
              <w:right w:val="nil"/>
            </w:tcBorders>
            <w:shd w:val="clear" w:color="auto" w:fill="DCDCDC"/>
            <w:vAlign w:val="center"/>
          </w:tcPr>
          <w:p w:rsidR="00B6598C" w:rsidRPr="00CA398A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8"/>
                <w:szCs w:val="18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OSÓB ZAPLANOWANYCH DO OBJĘCIA DOFINANSOWANIEM KFS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43" type="#_x0000_t75" style="width:46.95pt;height:18.15pt" o:ole="">
                  <v:imagedata r:id="rId51" o:title=""/>
                </v:shape>
                <w:control r:id="rId53" w:name="TextBox451721" w:shapeid="_x0000_i1343"/>
              </w:object>
            </w:r>
          </w:p>
        </w:tc>
      </w:tr>
      <w:tr w:rsidR="00351F6F" w:rsidRPr="007D78F9" w:rsidTr="00011EA3">
        <w:trPr>
          <w:cantSplit/>
          <w:trHeight w:val="308"/>
        </w:trPr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351F6F" w:rsidRDefault="00351F6F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9. </w:t>
            </w:r>
          </w:p>
        </w:tc>
        <w:tc>
          <w:tcPr>
            <w:tcW w:w="9281" w:type="dxa"/>
            <w:gridSpan w:val="9"/>
            <w:shd w:val="clear" w:color="auto" w:fill="DCDCDC"/>
            <w:vAlign w:val="center"/>
          </w:tcPr>
          <w:p w:rsidR="00351F6F" w:rsidRPr="00351F6F" w:rsidRDefault="00351F6F" w:rsidP="00351F6F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WIELKOŚĆ PRZEDSIĘBIORSTWA:</w:t>
            </w:r>
          </w:p>
        </w:tc>
      </w:tr>
      <w:tr w:rsidR="00011EA3" w:rsidRPr="007D78F9" w:rsidTr="006118D8">
        <w:trPr>
          <w:cantSplit/>
          <w:trHeight w:val="255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011EA3" w:rsidRDefault="00011EA3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69" w:type="dxa"/>
            <w:gridSpan w:val="4"/>
            <w:tcBorders>
              <w:right w:val="nil"/>
            </w:tcBorders>
            <w:shd w:val="clear" w:color="auto" w:fill="DCDCDC"/>
            <w:vAlign w:val="center"/>
          </w:tcPr>
          <w:p w:rsidR="00011EA3" w:rsidRPr="00D15154" w:rsidRDefault="00011EA3" w:rsidP="00011EA3">
            <w:pPr>
              <w:pStyle w:val="Zawartotabeli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1) mikroprzedsiębiorstwo</w:t>
            </w:r>
            <w:r w:rsidRPr="00011EA3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8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011EA3" w:rsidRDefault="00DA7AD7" w:rsidP="006118D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345" type="#_x0000_t75" style="width:46.95pt;height:18.15pt" o:ole="">
                  <v:imagedata r:id="rId51" o:title=""/>
                </v:shape>
                <w:control r:id="rId54" w:name="TextBox11" w:shapeid="_x0000_i1345"/>
              </w:object>
            </w:r>
          </w:p>
        </w:tc>
        <w:tc>
          <w:tcPr>
            <w:tcW w:w="2499" w:type="dxa"/>
            <w:gridSpan w:val="3"/>
            <w:tcBorders>
              <w:right w:val="nil"/>
            </w:tcBorders>
            <w:shd w:val="clear" w:color="auto" w:fill="DCDCDC"/>
            <w:vAlign w:val="center"/>
          </w:tcPr>
          <w:p w:rsidR="00011EA3" w:rsidRDefault="00011EA3" w:rsidP="00011EA3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2) inne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011EA3" w:rsidRPr="00DA7AD7" w:rsidRDefault="00DA7AD7" w:rsidP="006118D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347" type="#_x0000_t75" style="width:46.95pt;height:18.15pt" o:ole="">
                  <v:imagedata r:id="rId51" o:title=""/>
                </v:shape>
                <w:control r:id="rId55" w:name="TextBox12" w:shapeid="_x0000_i1347"/>
              </w:object>
            </w:r>
          </w:p>
        </w:tc>
      </w:tr>
      <w:tr w:rsidR="00B6598C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B6598C" w:rsidRPr="007D78F9" w:rsidRDefault="00351F6F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9281" w:type="dxa"/>
            <w:gridSpan w:val="9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OSOBA/Y UPRAWNIONA/E DO REPREZENTACJI I PODPISANIA UMOWY</w:t>
            </w:r>
          </w:p>
          <w:p w:rsidR="00B6598C" w:rsidRPr="007D78F9" w:rsidRDefault="00B6598C" w:rsidP="00B6598C">
            <w:pPr>
              <w:pStyle w:val="Zawartotabeli"/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(zgodnie z dokumentem rejestrowym lub załączonym pełnomocnictwem)</w:t>
            </w:r>
          </w:p>
        </w:tc>
      </w:tr>
      <w:tr w:rsidR="00B6598C" w:rsidRPr="007D78F9" w:rsidTr="00F0450B">
        <w:trPr>
          <w:trHeight w:val="261"/>
        </w:trPr>
        <w:tc>
          <w:tcPr>
            <w:tcW w:w="500" w:type="dxa"/>
            <w:gridSpan w:val="2"/>
            <w:vMerge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8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8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8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8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B6598C" w:rsidRPr="007D78F9" w:rsidRDefault="00351F6F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="00B6598C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9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DANE OSOBY UPOWAŻNIONEJ DO KONTAKTU Z URZĘDEM</w:t>
            </w:r>
          </w:p>
        </w:tc>
      </w:tr>
      <w:tr w:rsidR="00B6598C" w:rsidRPr="007D78F9" w:rsidTr="00BB0CC5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gridSpan w:val="3"/>
            <w:shd w:val="clear" w:color="auto" w:fill="DCDCDC"/>
            <w:vAlign w:val="center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gridSpan w:val="3"/>
            <w:shd w:val="clear" w:color="auto" w:fill="DCDCDC"/>
            <w:vAlign w:val="center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328" w:type="dxa"/>
            <w:gridSpan w:val="2"/>
            <w:shd w:val="clear" w:color="auto" w:fill="DCDCDC"/>
            <w:vAlign w:val="center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126" w:type="dxa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:rsidTr="00BB0CC5">
        <w:trPr>
          <w:trHeight w:val="63"/>
        </w:trPr>
        <w:tc>
          <w:tcPr>
            <w:tcW w:w="500" w:type="dxa"/>
            <w:gridSpan w:val="2"/>
            <w:vMerge/>
            <w:shd w:val="clear" w:color="auto" w:fill="E7E6E6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gridSpan w:val="3"/>
            <w:shd w:val="clear" w:color="auto" w:fill="auto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:rsidR="00B6598C" w:rsidRPr="007D78F9" w:rsidRDefault="008938AE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2328" w:type="dxa"/>
            <w:gridSpan w:val="2"/>
            <w:shd w:val="clear" w:color="auto" w:fill="FFFFFF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329"/>
        </w:trPr>
        <w:tc>
          <w:tcPr>
            <w:tcW w:w="9781" w:type="dxa"/>
            <w:gridSpan w:val="11"/>
            <w:shd w:val="clear" w:color="auto" w:fill="DCDCDC"/>
          </w:tcPr>
          <w:p w:rsidR="00B6598C" w:rsidRPr="007D78F9" w:rsidRDefault="00B6598C" w:rsidP="00B6598C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II. – KOSZTY PLANOWANYCH DZIAŁAŃ KSZTAŁCENIA USTAWICZNEGO</w:t>
            </w:r>
          </w:p>
        </w:tc>
      </w:tr>
      <w:tr w:rsidR="00B6598C" w:rsidRPr="007D78F9" w:rsidTr="00F0450B">
        <w:tc>
          <w:tcPr>
            <w:tcW w:w="457" w:type="dxa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24" w:type="dxa"/>
            <w:gridSpan w:val="10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CAŁKOWITA WYSOKOŚĆ WYDATKÓW NA KSZTAŁCENIE USTAWICZNE PRACOWNIKÓW I PRACODAWCY</w:t>
            </w:r>
          </w:p>
        </w:tc>
      </w:tr>
      <w:tr w:rsidR="00B6598C" w:rsidRPr="007D78F9" w:rsidTr="00F0450B">
        <w:trPr>
          <w:trHeight w:val="25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7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:rsidTr="00F0450B">
        <w:trPr>
          <w:trHeight w:val="256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349" type="#_x0000_t75" style="width:98.3pt;height:18.15pt" o:ole="">
                  <v:imagedata r:id="rId56" o:title=""/>
                </v:shape>
                <w:control r:id="rId57" w:name="TextBox2111" w:shapeid="_x0000_i1349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7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235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324" w:type="dxa"/>
            <w:gridSpan w:val="10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WYSOKOŚĆ WKŁADU WŁASNEGO WNOSZONEGO PRZEZ PRACODAWCĘ</w:t>
            </w:r>
          </w:p>
        </w:tc>
      </w:tr>
      <w:tr w:rsidR="00B6598C" w:rsidRPr="007D78F9" w:rsidTr="00F0450B">
        <w:trPr>
          <w:trHeight w:val="140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7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:rsidTr="00F0450B">
        <w:trPr>
          <w:trHeight w:val="301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351" type="#_x0000_t75" style="width:98.3pt;height:18.15pt" o:ole="">
                  <v:imagedata r:id="rId56" o:title=""/>
                </v:shape>
                <w:control r:id="rId58" w:name="TextBox21111" w:shapeid="_x0000_i1351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7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53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324" w:type="dxa"/>
            <w:gridSpan w:val="10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WNIOSKOWANA WYSOKOŚĆ ŚRODKÓW Z KFS</w:t>
            </w:r>
          </w:p>
        </w:tc>
      </w:tr>
      <w:tr w:rsidR="00B6598C" w:rsidRPr="007D78F9" w:rsidTr="00F0450B">
        <w:tc>
          <w:tcPr>
            <w:tcW w:w="457" w:type="dxa"/>
            <w:vMerge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7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:rsidTr="00F0450B">
        <w:trPr>
          <w:trHeight w:val="316"/>
        </w:trPr>
        <w:tc>
          <w:tcPr>
            <w:tcW w:w="457" w:type="dxa"/>
            <w:vMerge/>
            <w:shd w:val="clear" w:color="auto" w:fill="E7E6E6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353" type="#_x0000_t75" style="width:98.3pt;height:18.15pt" o:ole="">
                  <v:imagedata r:id="rId56" o:title=""/>
                </v:shape>
                <w:control r:id="rId59" w:name="TextBox21112" w:shapeid="_x0000_i1353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7"/>
            <w:shd w:val="clear" w:color="auto" w:fill="FFFFFF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c>
          <w:tcPr>
            <w:tcW w:w="9781" w:type="dxa"/>
            <w:gridSpan w:val="11"/>
            <w:shd w:val="clear" w:color="auto" w:fill="FFFFFF"/>
          </w:tcPr>
          <w:p w:rsidR="00B6598C" w:rsidRPr="007D78F9" w:rsidRDefault="00B6598C" w:rsidP="00B6598C">
            <w:pPr>
              <w:pStyle w:val="Tekstprzypisudolnego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Powiatowy Urząd Pracy może przyznać środki KFS na sfinansowanie kosztów kształcenia ustawicznego pracowników i pracodawcy nie więcej niż do wysokości określonej w ogłoszeniu o naborze wniosków, przy czym dofinansowanie środków KFS może wynieść:</w:t>
            </w:r>
          </w:p>
          <w:p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80%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 (pozostałe 20% pracodawca pokryje z własnych środków)</w:t>
            </w:r>
          </w:p>
          <w:p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100%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ustawicznego, jeżeli pracodawca należy do grupy mikroprzedsiębiorstw.</w:t>
            </w:r>
          </w:p>
          <w:p w:rsidR="00B6598C" w:rsidRPr="007D78F9" w:rsidRDefault="00B6598C" w:rsidP="00B6598C">
            <w:pPr>
              <w:tabs>
                <w:tab w:val="left" w:pos="504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Strukturę wielkości przedsiębiorstwa określa załącznik </w:t>
            </w:r>
            <w:r w:rsidRPr="007D78F9">
              <w:rPr>
                <w:rFonts w:ascii="Arial" w:hAnsi="Arial" w:cs="Arial"/>
                <w:iCs/>
                <w:color w:val="000000"/>
                <w:sz w:val="16"/>
                <w:szCs w:val="16"/>
              </w:rPr>
              <w:t>Nr 1 do rozporządzenia Komisji (UE) Nr 651/2014 z dnia 17 czerwca 2014r. uznające niektóre rodzaje pomocy za zgodne ze wspólnym rynkiem wewnętrznym w zastosowaniu art. 107 i 108 Traktatu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6598C" w:rsidRPr="007D78F9" w:rsidTr="00F0450B">
        <w:tc>
          <w:tcPr>
            <w:tcW w:w="9781" w:type="dxa"/>
            <w:gridSpan w:val="11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III. – TERMIN</w:t>
            </w:r>
          </w:p>
        </w:tc>
      </w:tr>
      <w:tr w:rsidR="00B6598C" w:rsidRPr="007D78F9" w:rsidTr="00F0450B">
        <w:trPr>
          <w:trHeight w:val="913"/>
        </w:trPr>
        <w:tc>
          <w:tcPr>
            <w:tcW w:w="9781" w:type="dxa"/>
            <w:gridSpan w:val="11"/>
            <w:shd w:val="clear" w:color="auto" w:fill="DCDCDC"/>
            <w:vAlign w:val="center"/>
          </w:tcPr>
          <w:p w:rsidR="00B6598C" w:rsidRPr="007D78F9" w:rsidRDefault="00B6598C" w:rsidP="00B6598C">
            <w:pPr>
              <w:numPr>
                <w:ilvl w:val="0"/>
                <w:numId w:val="19"/>
              </w:numPr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PROGNOZOWANY OKRES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REALIZACJI WSKAZANYCH DZIAŁAŃ </w:t>
            </w:r>
          </w:p>
          <w:p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355" type="#_x0000_t75" style="width:21.9pt;height:18.15pt" o:ole="">
                  <v:imagedata r:id="rId60" o:title=""/>
                </v:shape>
                <w:control r:id="rId61" w:name="TextBox41211" w:shapeid="_x0000_i135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357" type="#_x0000_t75" style="width:21.9pt;height:18.15pt" o:ole="">
                  <v:imagedata r:id="rId60" o:title=""/>
                </v:shape>
                <w:control r:id="rId62" w:name="TextBox4122" w:shapeid="_x0000_i135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359" type="#_x0000_t75" style="width:38.2pt;height:18.15pt" o:ole="">
                  <v:imagedata r:id="rId63" o:title=""/>
                </v:shape>
                <w:control r:id="rId64" w:name="TextBox421" w:shapeid="_x0000_i135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                        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361" type="#_x0000_t75" style="width:21.9pt;height:18.15pt" o:ole="">
                  <v:imagedata r:id="rId60" o:title=""/>
                </v:shape>
                <w:control r:id="rId65" w:name="TextBox4121" w:shapeid="_x0000_i136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363" type="#_x0000_t75" style="width:21.9pt;height:18.15pt" o:ole="">
                  <v:imagedata r:id="rId60" o:title=""/>
                </v:shape>
                <w:control r:id="rId66" w:name="TextBox412" w:shapeid="_x0000_i136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365" type="#_x0000_t75" style="width:38.2pt;height:18.15pt" o:ole="">
                  <v:imagedata r:id="rId63" o:title=""/>
                </v:shape>
                <w:control r:id="rId67" w:name="TextBox422" w:shapeid="_x0000_i136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  <w:p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(należy wskazać skrajne daty tj. datę rozpoczęcia pierwszego oraz datę zakończenia ostatniego z planowanych działań)</w:t>
            </w:r>
          </w:p>
        </w:tc>
      </w:tr>
    </w:tbl>
    <w:p w:rsidR="000C0DFF" w:rsidRPr="007D78F9" w:rsidRDefault="000C0DFF">
      <w:pPr>
        <w:rPr>
          <w:color w:val="000000"/>
          <w:sz w:val="20"/>
          <w:szCs w:val="20"/>
        </w:rPr>
        <w:sectPr w:rsidR="000C0DFF" w:rsidRPr="007D78F9" w:rsidSect="007D1E42">
          <w:footerReference w:type="default" r:id="rId68"/>
          <w:headerReference w:type="first" r:id="rId69"/>
          <w:endnotePr>
            <w:numFmt w:val="decimal"/>
          </w:endnotePr>
          <w:pgSz w:w="11906" w:h="16838"/>
          <w:pgMar w:top="925" w:right="1134" w:bottom="764" w:left="1134" w:header="0" w:footer="708" w:gutter="0"/>
          <w:cols w:space="708"/>
          <w:titlePg/>
          <w:docGrid w:linePitch="600" w:charSpace="32768"/>
        </w:sectPr>
      </w:pPr>
    </w:p>
    <w:p w:rsidR="00323B52" w:rsidRPr="007D78F9" w:rsidRDefault="00323B52" w:rsidP="00323B52">
      <w:pPr>
        <w:jc w:val="right"/>
        <w:rPr>
          <w:rFonts w:ascii="Arial" w:hAnsi="Arial" w:cs="Arial"/>
          <w:color w:val="000000"/>
          <w:sz w:val="14"/>
          <w:szCs w:val="14"/>
        </w:rPr>
      </w:pPr>
    </w:p>
    <w:tbl>
      <w:tblPr>
        <w:tblW w:w="16302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302"/>
      </w:tblGrid>
      <w:tr w:rsidR="007F6E92" w:rsidRPr="007D78F9" w:rsidTr="006A0FDC">
        <w:trPr>
          <w:trHeight w:val="475"/>
        </w:trPr>
        <w:tc>
          <w:tcPr>
            <w:tcW w:w="1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</w:tcPr>
          <w:p w:rsidR="007F6E92" w:rsidRPr="007D78F9" w:rsidRDefault="007F6E92" w:rsidP="00920F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IV. - SZCZEGÓŁOWE INFORMACJE DOTYCZĄCE REALIZACJI DZIAŁAŃ KSZTAŁCENIA USTAWICZNEGO</w:t>
            </w:r>
          </w:p>
          <w:p w:rsidR="007F6E92" w:rsidRPr="007D78F9" w:rsidRDefault="007F6E92" w:rsidP="00C9309B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UWAGA!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C9309B"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>Część IV n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>ależy sporządzić odrębnie, w odniesieniu do każdego pracownika/pracodawcy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</w:tr>
    </w:tbl>
    <w:p w:rsidR="00323B52" w:rsidRPr="007D78F9" w:rsidRDefault="00323B52" w:rsidP="00323B52">
      <w:pPr>
        <w:jc w:val="both"/>
        <w:rPr>
          <w:rFonts w:ascii="Arial" w:hAnsi="Arial" w:cs="Arial"/>
          <w:b/>
          <w:bCs/>
          <w:color w:val="000000"/>
          <w:sz w:val="2"/>
          <w:szCs w:val="2"/>
        </w:rPr>
      </w:pPr>
    </w:p>
    <w:tbl>
      <w:tblPr>
        <w:tblW w:w="16302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851"/>
        <w:gridCol w:w="141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2551"/>
        <w:gridCol w:w="1701"/>
        <w:gridCol w:w="1418"/>
        <w:gridCol w:w="1842"/>
      </w:tblGrid>
      <w:tr w:rsidR="00D41866" w:rsidRPr="007D78F9" w:rsidTr="00B22FBA">
        <w:trPr>
          <w:trHeight w:val="1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D41866" w:rsidRPr="007D78F9" w:rsidRDefault="00D41866" w:rsidP="00A26CB3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8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bottom"/>
          </w:tcPr>
          <w:p w:rsidR="00D41866" w:rsidRPr="007D78F9" w:rsidRDefault="00D41866" w:rsidP="00457B75">
            <w:pPr>
              <w:pStyle w:val="Zawartotabeli"/>
              <w:snapToGrid w:val="0"/>
              <w:ind w:left="87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  <w:t xml:space="preserve">DANE DOTYCZĄCE UCZESTNIKA PLANOWANEGO DO OBJĘCIA WSPARCIEM </w:t>
            </w:r>
          </w:p>
        </w:tc>
      </w:tr>
      <w:tr w:rsidR="00D41866" w:rsidRPr="007D78F9" w:rsidTr="00B22FBA">
        <w:trPr>
          <w:trHeight w:val="263"/>
        </w:trPr>
        <w:tc>
          <w:tcPr>
            <w:tcW w:w="163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D41866" w:rsidRPr="00B8595D" w:rsidRDefault="00D41866" w:rsidP="00F40B1A">
            <w:pPr>
              <w:pStyle w:val="Zawartotabeli"/>
              <w:snapToGrid w:val="0"/>
              <w:rPr>
                <w:rFonts w:ascii="Arial" w:hAnsi="Arial" w:cs="Arial"/>
                <w:color w:val="FF0000"/>
                <w:vertAlign w:val="superscript"/>
              </w:rPr>
            </w:pPr>
            <w:r w:rsidRPr="00A0126C">
              <w:rPr>
                <w:rFonts w:ascii="Arial" w:hAnsi="Arial" w:cs="Arial"/>
                <w:vertAlign w:val="superscript"/>
              </w:rPr>
              <w:t>Nr porządkowy uczestnika</w:t>
            </w:r>
            <w:r w:rsidRPr="00B8595D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B8595D">
              <w:rPr>
                <w:rFonts w:ascii="Arial" w:hAnsi="Arial" w:cs="Arial"/>
                <w:color w:val="FF0000"/>
                <w:sz w:val="18"/>
                <w:szCs w:val="18"/>
              </w:rPr>
              <w:object w:dxaOrig="225" w:dyaOrig="225">
                <v:shape id="_x0000_i1367" type="#_x0000_t75" style="width:30.05pt;height:15.65pt" o:ole="">
                  <v:imagedata r:id="rId70" o:title=""/>
                </v:shape>
                <w:control r:id="rId71" w:name="TextBox2121" w:shapeid="_x0000_i1367"/>
              </w:object>
            </w:r>
            <w:r w:rsidRPr="00B8595D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</w:t>
            </w:r>
            <w:r w:rsidRPr="00A0126C">
              <w:rPr>
                <w:rFonts w:ascii="Arial" w:hAnsi="Arial" w:cs="Arial"/>
                <w:vertAlign w:val="superscript"/>
              </w:rPr>
              <w:t>Imię i nazwisko</w:t>
            </w:r>
            <w:r w:rsidRPr="00A0126C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527019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369" type="#_x0000_t75" style="width:255.45pt;height:18.15pt" o:ole="">
                  <v:imagedata r:id="rId72" o:title=""/>
                </v:shape>
                <w:control r:id="rId73" w:name="TextBox4311" w:shapeid="_x0000_i1369"/>
              </w:object>
            </w:r>
            <w:r w:rsidRPr="00A0126C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Style w:val="Hipercze"/>
                <w:rFonts w:ascii="Arial" w:hAnsi="Arial" w:cs="Arial"/>
                <w:color w:val="auto"/>
                <w:u w:val="none"/>
                <w:vertAlign w:val="superscript"/>
              </w:rPr>
              <w:t>D</w:t>
            </w:r>
            <w:r w:rsidRPr="00A0126C">
              <w:rPr>
                <w:rStyle w:val="Hipercze"/>
                <w:rFonts w:ascii="Arial" w:hAnsi="Arial" w:cs="Arial"/>
                <w:color w:val="auto"/>
                <w:u w:val="none"/>
                <w:vertAlign w:val="superscript"/>
              </w:rPr>
              <w:t>ata urodzenia</w:t>
            </w:r>
            <w:r w:rsidR="006C1D57">
              <w:rPr>
                <w:rStyle w:val="Hipercze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  </w:t>
            </w:r>
            <w:r w:rsidR="006C1D57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371" type="#_x0000_t75" style="width:110.2pt;height:18.15pt" o:ole="">
                  <v:imagedata r:id="rId74" o:title=""/>
                </v:shape>
                <w:control r:id="rId75" w:name="TextBox4312" w:shapeid="_x0000_i1371"/>
              </w:object>
            </w:r>
          </w:p>
        </w:tc>
      </w:tr>
      <w:tr w:rsidR="00A0126C" w:rsidRPr="007D78F9" w:rsidTr="00703BD3">
        <w:trPr>
          <w:trHeight w:val="434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527019" w:rsidRDefault="00527019" w:rsidP="00527019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527019" w:rsidRDefault="00527019" w:rsidP="00527019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0126C" w:rsidRPr="007D78F9" w:rsidRDefault="00A0126C" w:rsidP="00527019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Zajmowane stanowisko pracy</w:t>
            </w:r>
          </w:p>
          <w:p w:rsidR="00A0126C" w:rsidRPr="007D78F9" w:rsidRDefault="00A0126C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A0126C" w:rsidRPr="007D78F9" w:rsidRDefault="00A0126C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:rsidR="00A0126C" w:rsidRPr="007D78F9" w:rsidRDefault="00A0126C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:rsidR="00A0126C" w:rsidRPr="007D78F9" w:rsidRDefault="00A0126C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:rsidR="00A0126C" w:rsidRPr="007D78F9" w:rsidRDefault="00A0126C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(wg podstawy zatrudnienia, </w:t>
            </w:r>
          </w:p>
          <w:p w:rsidR="00A0126C" w:rsidRPr="007D78F9" w:rsidRDefault="00A0126C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wymienionej w kol.</w:t>
            </w:r>
            <w:r w:rsidR="00C62922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 17</w:t>
            </w: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 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A0126C" w:rsidRPr="007D78F9" w:rsidRDefault="00A0126C" w:rsidP="00C6292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Grupa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wielkich zawodów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i specjalności</w:t>
            </w:r>
            <w:r w:rsidR="00C62922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4</w:t>
            </w:r>
          </w:p>
          <w:p w:rsidR="00A0126C" w:rsidRPr="007D78F9" w:rsidRDefault="00A0126C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A0126C" w:rsidRPr="007D78F9" w:rsidRDefault="00A0126C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A0126C" w:rsidRPr="007D78F9" w:rsidRDefault="00A0126C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(należy wpisać odpowiednio </w:t>
            </w:r>
          </w:p>
          <w:p w:rsidR="00A0126C" w:rsidRPr="007D78F9" w:rsidRDefault="00A0126C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od 1 do 11)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A0126C" w:rsidRPr="007D78F9" w:rsidRDefault="00A0126C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A0126C" w:rsidRPr="007D78F9" w:rsidRDefault="00A0126C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Poziom wykształcenia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A0126C" w:rsidRPr="007D78F9" w:rsidRDefault="00A0126C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65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Płeć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A0126C" w:rsidRPr="007D78F9" w:rsidRDefault="00A0126C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Osoba wykonuje pracę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A0126C" w:rsidRPr="007D78F9" w:rsidRDefault="00A0126C" w:rsidP="00527019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Podstawa zatrudnienia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5</w:t>
            </w:r>
          </w:p>
          <w:p w:rsidR="00A0126C" w:rsidRPr="007D78F9" w:rsidRDefault="00A0126C" w:rsidP="003F5A4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(wg kodeksu pracy)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A0126C" w:rsidRPr="007D78F9" w:rsidRDefault="00A0126C" w:rsidP="0063546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oraz okres zatrudnienia</w:t>
            </w:r>
          </w:p>
          <w:p w:rsidR="00A0126C" w:rsidRPr="007D78F9" w:rsidRDefault="00A0126C" w:rsidP="00940D19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A0126C" w:rsidRPr="007D78F9" w:rsidRDefault="00A0126C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:rsidR="00A0126C" w:rsidRPr="007D78F9" w:rsidRDefault="00A0126C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:rsidR="00A0126C" w:rsidRPr="007D78F9" w:rsidRDefault="00A0126C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:rsidR="00A0126C" w:rsidRPr="007D78F9" w:rsidRDefault="00A0126C" w:rsidP="0087106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należy </w:t>
            </w:r>
            <w:r>
              <w:rPr>
                <w:rFonts w:ascii="Arial" w:hAnsi="Arial" w:cs="Arial"/>
                <w:i/>
                <w:color w:val="000000"/>
                <w:sz w:val="12"/>
                <w:szCs w:val="12"/>
              </w:rPr>
              <w:t>odnieść się d</w:t>
            </w: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o aktualnej umowy</w:t>
            </w:r>
            <w:r w:rsidRPr="007D78F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A0126C" w:rsidRPr="007D78F9" w:rsidRDefault="00A0126C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Wnioskodawca złożył wniosek o dofinansowanie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kształcenia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ze środków KFS w innym urzędzie pracy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A0126C" w:rsidRPr="007D78F9" w:rsidRDefault="00A0126C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Wysokość przyznanego</w:t>
            </w:r>
          </w:p>
          <w:p w:rsidR="00A0126C" w:rsidRPr="007D78F9" w:rsidRDefault="00A0126C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 br. dofinansowania</w:t>
            </w:r>
          </w:p>
          <w:p w:rsidR="00A0126C" w:rsidRPr="007D78F9" w:rsidRDefault="00A0126C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 ramach KFS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A0126C" w:rsidRPr="007D78F9" w:rsidRDefault="00A0126C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color w:val="000000"/>
                <w:sz w:val="12"/>
                <w:szCs w:val="12"/>
              </w:rPr>
              <w:t>(w zł)</w:t>
            </w:r>
          </w:p>
          <w:p w:rsidR="00A0126C" w:rsidRPr="007D78F9" w:rsidRDefault="00A0126C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A0126C" w:rsidRPr="007D78F9" w:rsidRDefault="00A0126C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niezależnie od PUP, który udzielił dofinansowania</w:t>
            </w:r>
          </w:p>
        </w:tc>
        <w:tc>
          <w:tcPr>
            <w:tcW w:w="1842" w:type="dxa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A0126C" w:rsidRPr="007D78F9" w:rsidRDefault="00A0126C" w:rsidP="00DB7927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126C" w:rsidRPr="007D78F9" w:rsidTr="00527019">
        <w:trPr>
          <w:trHeight w:val="615"/>
        </w:trPr>
        <w:tc>
          <w:tcPr>
            <w:tcW w:w="1277" w:type="dxa"/>
            <w:gridSpan w:val="2"/>
            <w:vMerge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:rsidR="00A0126C" w:rsidRPr="007D78F9" w:rsidRDefault="00A0126C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:rsidR="00A0126C" w:rsidRPr="007D78F9" w:rsidRDefault="00A0126C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96" w:type="dxa"/>
            <w:gridSpan w:val="14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A0126C" w:rsidRPr="007D78F9" w:rsidRDefault="00A0126C" w:rsidP="00527019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zaznacz, według stanu na dzień złożenia wniosku</w:t>
            </w:r>
          </w:p>
        </w:tc>
        <w:tc>
          <w:tcPr>
            <w:tcW w:w="2551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A0126C" w:rsidRPr="007D78F9" w:rsidRDefault="00A0126C" w:rsidP="000B1FB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A0126C" w:rsidRPr="007D78F9" w:rsidRDefault="00A0126C" w:rsidP="00A4408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A0126C" w:rsidRPr="007D78F9" w:rsidRDefault="00A0126C" w:rsidP="007226D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A0126C" w:rsidRDefault="00A0126C" w:rsidP="00527019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Priorytet </w:t>
            </w:r>
            <w:r w:rsidR="00F4631F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7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wydatkowania środków KFS</w:t>
            </w:r>
          </w:p>
          <w:p w:rsidR="00A0126C" w:rsidRPr="007D78F9" w:rsidRDefault="00A0126C" w:rsidP="00DB792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0"/>
                <w:szCs w:val="10"/>
              </w:rPr>
              <w:t>(</w:t>
            </w:r>
            <w:r w:rsidR="00A61AB4">
              <w:rPr>
                <w:rFonts w:ascii="Arial" w:hAnsi="Arial" w:cs="Arial"/>
                <w:bCs/>
                <w:i/>
                <w:color w:val="000000"/>
                <w:sz w:val="10"/>
                <w:szCs w:val="10"/>
              </w:rPr>
              <w:t xml:space="preserve">uczestnika można przypisać tylko do jednego </w:t>
            </w:r>
            <w:r>
              <w:rPr>
                <w:rFonts w:ascii="Arial" w:hAnsi="Arial" w:cs="Arial"/>
                <w:bCs/>
                <w:i/>
                <w:color w:val="000000"/>
                <w:sz w:val="10"/>
                <w:szCs w:val="10"/>
              </w:rPr>
              <w:t>priorytetu)</w:t>
            </w:r>
          </w:p>
        </w:tc>
      </w:tr>
      <w:tr w:rsidR="006A0FDC" w:rsidRPr="007D78F9" w:rsidTr="00D41866">
        <w:trPr>
          <w:cantSplit/>
          <w:trHeight w:val="950"/>
        </w:trPr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:rsidR="00A0126C" w:rsidRPr="007D78F9" w:rsidRDefault="00A0126C" w:rsidP="00323B5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:rsidR="00A0126C" w:rsidRPr="007D78F9" w:rsidRDefault="00A0126C" w:rsidP="00323B5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0126C" w:rsidRPr="007D78F9" w:rsidRDefault="00A0126C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15-24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0126C" w:rsidRPr="007D78F9" w:rsidRDefault="00A0126C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25-34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0126C" w:rsidRPr="007D78F9" w:rsidRDefault="00A0126C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35-44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:rsidR="00A0126C" w:rsidRPr="007D78F9" w:rsidRDefault="00A0126C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45 lat i więcej</w: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0126C" w:rsidRPr="007D78F9" w:rsidRDefault="00A0126C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gimnazjalne i poniżej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0126C" w:rsidRPr="007D78F9" w:rsidRDefault="00A0126C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zasadnicze zawodowe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0126C" w:rsidRPr="007D78F9" w:rsidRDefault="00A0126C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ogólnokształcące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0126C" w:rsidRPr="007D78F9" w:rsidRDefault="00A0126C" w:rsidP="00202F24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zaw</w:t>
            </w:r>
            <w:r w:rsidR="00F04D83">
              <w:rPr>
                <w:rFonts w:ascii="Arial" w:hAnsi="Arial" w:cs="Arial"/>
                <w:color w:val="000000"/>
                <w:sz w:val="12"/>
                <w:szCs w:val="12"/>
              </w:rPr>
              <w:t>odowe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0126C" w:rsidRPr="007D78F9" w:rsidRDefault="00A0126C" w:rsidP="00BB5F2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policealne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:rsidR="00A0126C" w:rsidRPr="007D78F9" w:rsidRDefault="00A0126C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wyższe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0126C" w:rsidRPr="007D78F9" w:rsidRDefault="00A0126C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kobieta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:rsidR="00A0126C" w:rsidRPr="007D78F9" w:rsidRDefault="00A0126C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mężczyzna</w: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0126C" w:rsidRPr="007D78F9" w:rsidRDefault="00A0126C" w:rsidP="008E1102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 warunkach szczególnych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</w:tcPr>
          <w:p w:rsidR="00A0126C" w:rsidRPr="007D78F9" w:rsidRDefault="00A0126C" w:rsidP="00342B52">
            <w:pPr>
              <w:pStyle w:val="Zawartotabeli"/>
              <w:snapToGrid w:val="0"/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o szczególnym charakterze</w:t>
            </w:r>
          </w:p>
        </w:tc>
        <w:tc>
          <w:tcPr>
            <w:tcW w:w="2551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:rsidR="00A0126C" w:rsidRPr="007D78F9" w:rsidRDefault="00A0126C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:rsidR="00A0126C" w:rsidRPr="007D78F9" w:rsidRDefault="00A0126C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:rsidR="00A0126C" w:rsidRPr="007D78F9" w:rsidRDefault="00A0126C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:rsidR="00A0126C" w:rsidRPr="00A61AB4" w:rsidRDefault="00A61AB4" w:rsidP="00DB7927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61AB4">
              <w:rPr>
                <w:rFonts w:ascii="Arial" w:hAnsi="Arial" w:cs="Arial"/>
                <w:color w:val="000000"/>
                <w:sz w:val="12"/>
                <w:szCs w:val="12"/>
              </w:rPr>
              <w:t xml:space="preserve">W przypadku kształcenia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realizowanego w zawodzie deficytowym należy wpisać dodatkowo 6-cyfrowy kod zawodu dotyczącego kierunku kształcenia, nie stanowiska z kol. 1</w:t>
            </w:r>
          </w:p>
        </w:tc>
      </w:tr>
      <w:tr w:rsidR="00E76944" w:rsidRPr="007D78F9" w:rsidTr="00E76944">
        <w:trPr>
          <w:trHeight w:val="23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76944" w:rsidRPr="007D78F9" w:rsidRDefault="00E76944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76944" w:rsidRPr="007D78F9" w:rsidRDefault="00E76944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76944" w:rsidRPr="00E76944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76944" w:rsidRPr="00E76944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76944" w:rsidRPr="007D78F9" w:rsidRDefault="00E76944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76944" w:rsidRPr="007D78F9" w:rsidRDefault="00E76944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76944" w:rsidRPr="007D78F9" w:rsidRDefault="00E76944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20</w:t>
            </w:r>
          </w:p>
        </w:tc>
      </w:tr>
      <w:tr w:rsidR="006A0FDC" w:rsidRPr="007D78F9" w:rsidTr="00527019">
        <w:trPr>
          <w:trHeight w:val="988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bottom"/>
          </w:tcPr>
          <w:p w:rsidR="00A0126C" w:rsidRPr="007D78F9" w:rsidRDefault="00A0126C" w:rsidP="000A6D81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A0126C" w:rsidRPr="007D78F9" w:rsidRDefault="00A0126C" w:rsidP="008F04A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373" type="#_x0000_t75" style="width:29.45pt;height:20.05pt" o:ole="">
                  <v:imagedata r:id="rId76" o:title=""/>
                </v:shape>
                <w:control r:id="rId77" w:name="TextBox212" w:shapeid="_x0000_i1373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A0126C" w:rsidRPr="007D78F9" w:rsidRDefault="00A0126C" w:rsidP="008F04A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75" type="#_x0000_t75" style="width:11.25pt;height:15.65pt" o:ole="">
                  <v:imagedata r:id="rId49" o:title=""/>
                </v:shape>
                <w:control r:id="rId78" w:name="CheckBox3" w:shapeid="_x0000_i1375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A0126C" w:rsidRPr="007D78F9" w:rsidRDefault="00A0126C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77" type="#_x0000_t75" style="width:11.25pt;height:15.65pt" o:ole="">
                  <v:imagedata r:id="rId49" o:title=""/>
                </v:shape>
                <w:control r:id="rId79" w:name="CheckBox31" w:shapeid="_x0000_i1377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A0126C" w:rsidRPr="007D78F9" w:rsidRDefault="00A0126C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79" type="#_x0000_t75" style="width:11.25pt;height:15.65pt" o:ole="">
                  <v:imagedata r:id="rId49" o:title=""/>
                </v:shape>
                <w:control r:id="rId80" w:name="CheckBox32" w:shapeid="_x0000_i1379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A0126C" w:rsidRPr="007D78F9" w:rsidRDefault="00A0126C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81" type="#_x0000_t75" style="width:11.25pt;height:15.65pt" o:ole="">
                  <v:imagedata r:id="rId49" o:title=""/>
                </v:shape>
                <w:control r:id="rId81" w:name="CheckBox33" w:shapeid="_x0000_i1381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A0126C" w:rsidRPr="007D78F9" w:rsidRDefault="00A0126C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83" type="#_x0000_t75" style="width:11.25pt;height:15.65pt" o:ole="">
                  <v:imagedata r:id="rId49" o:title=""/>
                </v:shape>
                <w:control r:id="rId82" w:name="CheckBox34" w:shapeid="_x0000_i1383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A0126C" w:rsidRPr="007D78F9" w:rsidRDefault="00A0126C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85" type="#_x0000_t75" style="width:11.25pt;height:15.65pt" o:ole="">
                  <v:imagedata r:id="rId49" o:title=""/>
                </v:shape>
                <w:control r:id="rId83" w:name="CheckBox351" w:shapeid="_x0000_i1385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A0126C" w:rsidRPr="007D78F9" w:rsidRDefault="00A0126C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87" type="#_x0000_t75" style="width:11.25pt;height:15.65pt" o:ole="">
                  <v:imagedata r:id="rId49" o:title=""/>
                </v:shape>
                <w:control r:id="rId84" w:name="CheckBox361" w:shapeid="_x0000_i1387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A0126C" w:rsidRPr="007D78F9" w:rsidRDefault="00A0126C" w:rsidP="00A676C4">
            <w:pPr>
              <w:snapToGrid w:val="0"/>
              <w:ind w:left="-55" w:right="-55" w:hanging="55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89" type="#_x0000_t75" style="width:11.25pt;height:15.65pt" o:ole="">
                  <v:imagedata r:id="rId49" o:title=""/>
                </v:shape>
                <w:control r:id="rId85" w:name="CheckBox35" w:shapeid="_x0000_i1389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A0126C" w:rsidRPr="007D78F9" w:rsidRDefault="00A0126C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91" type="#_x0000_t75" style="width:11.25pt;height:15.65pt" o:ole="">
                  <v:imagedata r:id="rId49" o:title=""/>
                </v:shape>
                <w:control r:id="rId86" w:name="CheckBox36" w:shapeid="_x0000_i1391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A0126C" w:rsidRPr="007D78F9" w:rsidRDefault="00A0126C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93" type="#_x0000_t75" style="width:11.25pt;height:15.65pt" o:ole="">
                  <v:imagedata r:id="rId49" o:title=""/>
                </v:shape>
                <w:control r:id="rId87" w:name="CheckBox38" w:shapeid="_x0000_i1393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A0126C" w:rsidRPr="007D78F9" w:rsidRDefault="00A0126C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95" type="#_x0000_t75" style="width:11.25pt;height:15.65pt" o:ole="">
                  <v:imagedata r:id="rId49" o:title=""/>
                </v:shape>
                <w:control r:id="rId88" w:name="CheckBox39" w:shapeid="_x0000_i1395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A0126C" w:rsidRPr="007D78F9" w:rsidRDefault="00A0126C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97" type="#_x0000_t75" style="width:11.25pt;height:15.65pt" o:ole="">
                  <v:imagedata r:id="rId49" o:title=""/>
                </v:shape>
                <w:control r:id="rId89" w:name="CheckBox310" w:shapeid="_x0000_i1397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A0126C" w:rsidRPr="007D78F9" w:rsidRDefault="00A0126C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99" type="#_x0000_t75" style="width:11.25pt;height:15.65pt" o:ole="">
                  <v:imagedata r:id="rId49" o:title=""/>
                </v:shape>
                <w:control r:id="rId90" w:name="CheckBox311" w:shapeid="_x0000_i1399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A0126C" w:rsidRPr="007D78F9" w:rsidRDefault="00A0126C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401" type="#_x0000_t75" style="width:11.25pt;height:15.65pt" o:ole="">
                  <v:imagedata r:id="rId49" o:title=""/>
                </v:shape>
                <w:control r:id="rId91" w:name="CheckBox312" w:shapeid="_x0000_i1401"/>
              </w:objec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A0126C" w:rsidRPr="007D78F9" w:rsidRDefault="00A0126C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403" type="#_x0000_t75" style="width:11.25pt;height:15.65pt" o:ole="">
                  <v:imagedata r:id="rId49" o:title=""/>
                </v:shape>
                <w:control r:id="rId92" w:name="CheckBox31211111312" w:shapeid="_x0000_i140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powołanie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405" type="#_x0000_t75" style="width:11.25pt;height:15.65pt" o:ole="">
                  <v:imagedata r:id="rId49" o:title=""/>
                </v:shape>
                <w:control r:id="rId93" w:name="CheckBox31211111313" w:shapeid="_x0000_i140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mianowanie </w:t>
            </w:r>
          </w:p>
          <w:p w:rsidR="00A0126C" w:rsidRPr="007D78F9" w:rsidRDefault="00A0126C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407" type="#_x0000_t75" style="width:11.25pt;height:15.65pt" o:ole="">
                  <v:imagedata r:id="rId49" o:title=""/>
                </v:shape>
                <w:control r:id="rId94" w:name="CheckBox31211111314" w:shapeid="_x0000_i140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wybór    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 xml:space="preserve">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409" type="#_x0000_t75" style="width:11.25pt;height:15.65pt" o:ole="">
                  <v:imagedata r:id="rId49" o:title=""/>
                </v:shape>
                <w:control r:id="rId95" w:name="CheckBox31211111315" w:shapeid="_x0000_i140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umowa o pracę</w:t>
            </w:r>
          </w:p>
          <w:p w:rsidR="00A0126C" w:rsidRPr="007D78F9" w:rsidRDefault="00A0126C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411" type="#_x0000_t75" style="width:11.25pt;height:15.65pt" o:ole="">
                  <v:imagedata r:id="rId49" o:title=""/>
                </v:shape>
                <w:control r:id="rId96" w:name="CheckBox31211111316" w:shapeid="_x0000_i141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spółdzielcza umowa o pracę</w:t>
            </w:r>
          </w:p>
          <w:p w:rsidR="00A0126C" w:rsidRPr="007D78F9" w:rsidRDefault="00A0126C" w:rsidP="00710D9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413" type="#_x0000_t75" style="width:110.2pt;height:18.15pt" o:ole="">
                  <v:imagedata r:id="rId74" o:title=""/>
                </v:shape>
                <w:control r:id="rId97" w:name="TextBox431" w:shapeid="_x0000_i1413"/>
              </w:object>
            </w:r>
          </w:p>
          <w:p w:rsidR="00A0126C" w:rsidRPr="007D78F9" w:rsidRDefault="00A0126C" w:rsidP="00710D9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do</w:t>
            </w:r>
            <w:r w:rsidRPr="0084198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84198E" w:rsidRPr="0084198E">
              <w:rPr>
                <w:rFonts w:ascii="Arial" w:hAnsi="Arial" w:cs="Arial"/>
                <w:b/>
                <w:color w:val="000000"/>
                <w:sz w:val="16"/>
                <w:szCs w:val="16"/>
              </w:rPr>
              <w:t>/ nieokreślony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415" type="#_x0000_t75" style="width:114.55pt;height:18.15pt" o:ole="">
                  <v:imagedata r:id="rId98" o:title=""/>
                </v:shape>
                <w:control r:id="rId99" w:name="TextBox43112" w:shapeid="_x0000_i1415"/>
              </w:object>
            </w:r>
          </w:p>
          <w:p w:rsidR="00A0126C" w:rsidRPr="007D78F9" w:rsidRDefault="00A0126C" w:rsidP="003A4E1C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417" type="#_x0000_t75" style="width:11.25pt;height:15.65pt" o:ole="">
                  <v:imagedata r:id="rId49" o:title=""/>
                </v:shape>
                <w:control r:id="rId100" w:name="CheckBox312111113161" w:shapeid="_x0000_i141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PRACODAWCA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A0126C" w:rsidRPr="007D78F9" w:rsidRDefault="00A0126C" w:rsidP="008F04A2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419" type="#_x0000_t75" style="width:11.25pt;height:15.65pt" o:ole="">
                  <v:imagedata r:id="rId49" o:title=""/>
                </v:shape>
                <w:control r:id="rId101" w:name="CheckBox3121111131" w:shapeid="_x0000_i141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nie</w:t>
            </w:r>
          </w:p>
          <w:p w:rsidR="00A0126C" w:rsidRPr="007D78F9" w:rsidRDefault="00A0126C" w:rsidP="008F04A2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A0126C" w:rsidRDefault="00A0126C" w:rsidP="008F04A2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421" type="#_x0000_t75" style="width:11.25pt;height:15.65pt" o:ole="">
                  <v:imagedata r:id="rId49" o:title=""/>
                </v:shape>
                <w:control r:id="rId102" w:name="CheckBox31211111311" w:shapeid="_x0000_i142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tak, na kwotę</w:t>
            </w:r>
          </w:p>
          <w:p w:rsidR="001447F2" w:rsidRDefault="001447F2" w:rsidP="008F04A2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vertAlign w:val="superscript"/>
              </w:rPr>
            </w:pPr>
          </w:p>
          <w:p w:rsidR="001447F2" w:rsidRDefault="001447F2" w:rsidP="008F04A2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vertAlign w:val="superscript"/>
              </w:rPr>
            </w:pPr>
          </w:p>
          <w:p w:rsidR="001447F2" w:rsidRDefault="001447F2" w:rsidP="008F04A2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447F2" w:rsidRPr="007D78F9" w:rsidRDefault="001447F2" w:rsidP="008F04A2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0126C" w:rsidRPr="007D78F9" w:rsidRDefault="00A0126C" w:rsidP="00B243D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423" type="#_x0000_t75" style="width:55.7pt;height:18.15pt" o:ole="">
                  <v:imagedata r:id="rId103" o:title=""/>
                </v:shape>
                <w:control r:id="rId104" w:name="TextBox2" w:shapeid="_x0000_i1423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527019" w:rsidRDefault="00527019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27019" w:rsidRDefault="00527019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27019" w:rsidRDefault="00527019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27019" w:rsidRDefault="00527019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447F2" w:rsidRDefault="001447F2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447F2" w:rsidRDefault="001447F2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447F2" w:rsidRDefault="001447F2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447F2" w:rsidRDefault="001447F2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447F2" w:rsidRDefault="001447F2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27019" w:rsidRDefault="00527019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0126C" w:rsidRPr="007D78F9" w:rsidRDefault="00A0126C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425" type="#_x0000_t75" style="width:53.85pt;height:18.15pt" o:ole="">
                  <v:imagedata r:id="rId105" o:title=""/>
                </v:shape>
                <w:control r:id="rId106" w:name="TextBox21" w:shapeid="_x0000_i1425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  <w:p w:rsidR="00A0126C" w:rsidRPr="007D78F9" w:rsidRDefault="00A0126C" w:rsidP="008C23D5">
            <w:pPr>
              <w:pStyle w:val="Zawartotabeli"/>
              <w:snapToGrid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527019" w:rsidRDefault="008D6C40" w:rsidP="00527019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pict w14:anchorId="5FB75D85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324" type="#_x0000_t201" style="position:absolute;margin-left:47.25pt;margin-top:-2.75pt;width:11.25pt;height:16.5pt;z-index:251668480;mso-position-horizontal-relative:text;mso-position-vertical-relative:text" o:preferrelative="t" filled="f" stroked="f">
                  <v:imagedata r:id="rId107" o:title=""/>
                  <o:lock v:ext="edit" aspectratio="t"/>
                </v:shape>
                <w:control r:id="rId108" w:name="CheckBox3121111131231" w:shapeid="_x0000_s1324"/>
              </w:pic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</w:rPr>
              <w:pict w14:anchorId="188BB3DA">
                <v:shape id="_x0000_s1320" type="#_x0000_t201" style="position:absolute;margin-left:67.55pt;margin-top:-2.75pt;width:11.25pt;height:16.5pt;z-index:251660288;mso-position-horizontal-relative:text;mso-position-vertical-relative:text" o:preferrelative="t" filled="f" stroked="f">
                  <v:imagedata r:id="rId107" o:title=""/>
                  <o:lock v:ext="edit" aspectratio="t"/>
                </v:shape>
                <w:control r:id="rId109" w:name="CheckBox3121111131234" w:shapeid="_x0000_s1320"/>
              </w:pic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pict w14:anchorId="427F6153">
                <v:shape id="_x0000_s1325" type="#_x0000_t201" style="position:absolute;margin-left:26.7pt;margin-top:-2.75pt;width:11.25pt;height:16.5pt;z-index:251670528;mso-position-horizontal-relative:text;mso-position-vertical-relative:text" o:preferrelative="t" filled="f" stroked="f">
                  <v:imagedata r:id="rId107" o:title=""/>
                  <o:lock v:ext="edit" aspectratio="t"/>
                </v:shape>
                <w:control r:id="rId110" w:name="CheckBox312111113121" w:shapeid="_x0000_s1325"/>
              </w:pict>
            </w:r>
            <w:r w:rsidR="00527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</w:t>
            </w:r>
            <w:r w:rsidR="00527019" w:rsidRPr="0052701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527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r w:rsidR="00527019" w:rsidRPr="00527019">
              <w:rPr>
                <w:rFonts w:ascii="Arial" w:hAnsi="Arial" w:cs="Arial"/>
                <w:color w:val="000000"/>
                <w:sz w:val="16"/>
                <w:szCs w:val="16"/>
              </w:rPr>
              <w:t xml:space="preserve"> 2</w:t>
            </w:r>
            <w:r w:rsidR="00527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</w:t>
            </w:r>
            <w:r w:rsidR="00527019" w:rsidRPr="00527019">
              <w:rPr>
                <w:rFonts w:ascii="Arial" w:hAnsi="Arial" w:cs="Arial"/>
                <w:color w:val="000000"/>
                <w:sz w:val="16"/>
                <w:szCs w:val="16"/>
              </w:rPr>
              <w:t xml:space="preserve">3 </w:t>
            </w:r>
            <w:r w:rsidR="00527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</w:p>
          <w:p w:rsidR="00527019" w:rsidRDefault="008D6C40" w:rsidP="00527019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pict w14:anchorId="2BC590A9">
                <v:shape id="_x0000_s1323" type="#_x0000_t201" style="position:absolute;margin-left:67.55pt;margin-top:4.2pt;width:11.25pt;height:18pt;z-index:251666432" o:preferrelative="t" filled="f" stroked="f">
                  <v:imagedata r:id="rId111" o:title=""/>
                  <o:lock v:ext="edit" aspectratio="t"/>
                </v:shape>
                <w:control r:id="rId112" w:name="CheckBox312111113123" w:shapeid="_x0000_s1323"/>
              </w:pic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pict w14:anchorId="554B5F43">
                <v:shape id="_x0000_s1322" type="#_x0000_t201" style="position:absolute;margin-left:26.7pt;margin-top:6.05pt;width:11.25pt;height:16.5pt;z-index:251664384" o:preferrelative="t" filled="f" stroked="f">
                  <v:imagedata r:id="rId107" o:title=""/>
                  <o:lock v:ext="edit" aspectratio="t"/>
                </v:shape>
                <w:control r:id="rId113" w:name="CheckBox3121111131232" w:shapeid="_x0000_s1322"/>
              </w:pic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pict w14:anchorId="47926C33">
                <v:shape id="_x0000_s1321" type="#_x0000_t201" style="position:absolute;margin-left:47.25pt;margin-top:6.05pt;width:11.25pt;height:16.5pt;z-index:251662336" o:preferrelative="t" filled="f" stroked="f">
                  <v:imagedata r:id="rId107" o:title=""/>
                  <o:lock v:ext="edit" aspectratio="t"/>
                </v:shape>
                <w:control r:id="rId114" w:name="CheckBox3121111131233" w:shapeid="_x0000_s1321"/>
              </w:pict>
            </w:r>
          </w:p>
          <w:p w:rsidR="00527019" w:rsidRDefault="00527019" w:rsidP="00C05155">
            <w:pPr>
              <w:pStyle w:val="Zawartotabeli"/>
              <w:tabs>
                <w:tab w:val="left" w:pos="795"/>
                <w:tab w:val="left" w:pos="937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</w:t>
            </w:r>
            <w:r w:rsidRPr="0052701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</w:t>
            </w:r>
            <w:r w:rsidRPr="0052701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</w:t>
            </w:r>
            <w:r w:rsidRPr="0052701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</w:t>
            </w:r>
          </w:p>
          <w:p w:rsidR="00527019" w:rsidRDefault="008D6C40" w:rsidP="00527019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pl-PL"/>
              </w:rPr>
              <w:pict w14:anchorId="574DB8B8">
                <v:shape id="_x0000_s1763" type="#_x0000_t201" style="position:absolute;margin-left:67.5pt;margin-top:3.05pt;width:11.25pt;height:16.5pt;z-index:251676672" o:preferrelative="t" filled="f" stroked="f">
                  <v:imagedata r:id="rId107" o:title=""/>
                  <o:lock v:ext="edit" aspectratio="t"/>
                </v:shape>
                <w:control r:id="rId115" w:name="CheckBox31211111312211" w:shapeid="_x0000_s1763"/>
              </w:pic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pl-PL"/>
              </w:rPr>
              <w:pict w14:anchorId="5BB43CAA">
                <v:shape id="_x0000_s1545" type="#_x0000_t201" style="position:absolute;margin-left:47.25pt;margin-top:3.8pt;width:11.25pt;height:16.5pt;z-index:251675648" o:preferrelative="t" filled="f" stroked="f">
                  <v:imagedata r:id="rId107" o:title=""/>
                  <o:lock v:ext="edit" aspectratio="t"/>
                </v:shape>
                <w:control r:id="rId116" w:name="CheckBox3121111131221" w:shapeid="_x0000_s1545"/>
              </w:pic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pict w14:anchorId="2C882D16">
                <v:shape id="_x0000_s1326" type="#_x0000_t201" style="position:absolute;margin-left:26.7pt;margin-top:3.8pt;width:11.25pt;height:16.5pt;z-index:251672576" o:preferrelative="t" filled="f" stroked="f">
                  <v:imagedata r:id="rId107" o:title=""/>
                  <o:lock v:ext="edit" aspectratio="t"/>
                </v:shape>
                <w:control r:id="rId117" w:name="CheckBox312111113122" w:shapeid="_x0000_s1326"/>
              </w:pict>
            </w:r>
          </w:p>
          <w:p w:rsidR="001447F2" w:rsidRDefault="00527019" w:rsidP="00C05155">
            <w:pPr>
              <w:pStyle w:val="Zawartotabeli"/>
              <w:tabs>
                <w:tab w:val="left" w:pos="795"/>
                <w:tab w:val="left" w:pos="99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</w:t>
            </w:r>
            <w:r w:rsidRPr="0052701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84198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8</w:t>
            </w:r>
            <w:r w:rsidR="001447F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9       </w:t>
            </w:r>
          </w:p>
          <w:p w:rsidR="001447F2" w:rsidRDefault="008D6C40" w:rsidP="00C05155">
            <w:pPr>
              <w:pStyle w:val="Zawartotabeli"/>
              <w:tabs>
                <w:tab w:val="left" w:pos="795"/>
                <w:tab w:val="left" w:pos="99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pl-PL"/>
              </w:rPr>
              <w:pict w14:anchorId="7F366AF9">
                <v:shape id="_x0000_s1766" type="#_x0000_t201" style="position:absolute;margin-left:47.5pt;margin-top:5.95pt;width:11.25pt;height:16.5pt;z-index:251678720" o:preferrelative="t" filled="f" stroked="f">
                  <v:imagedata r:id="rId107" o:title=""/>
                  <o:lock v:ext="edit" aspectratio="t"/>
                </v:shape>
                <w:control r:id="rId118" w:name="CheckBox31211111312212" w:shapeid="_x0000_s1766"/>
              </w:pic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pl-PL"/>
              </w:rPr>
              <w:pict w14:anchorId="65B2C552">
                <v:shape id="_x0000_s1765" type="#_x0000_t201" style="position:absolute;margin-left:26.95pt;margin-top:5.95pt;width:11.25pt;height:16.5pt;z-index:251677696" o:preferrelative="t" filled="f" stroked="f">
                  <v:imagedata r:id="rId107" o:title=""/>
                  <o:lock v:ext="edit" aspectratio="t"/>
                </v:shape>
                <w:control r:id="rId119" w:name="CheckBox3121111131222" w:shapeid="_x0000_s1765"/>
              </w:pic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pl-PL"/>
              </w:rPr>
              <w:pict w14:anchorId="1648C62A">
                <v:shape id="_x0000_s1767" type="#_x0000_t201" style="position:absolute;margin-left:67.75pt;margin-top:5.2pt;width:11.25pt;height:16.5pt;z-index:251679744" o:preferrelative="t" filled="f" stroked="f">
                  <v:imagedata r:id="rId107" o:title=""/>
                  <o:lock v:ext="edit" aspectratio="t"/>
                </v:shape>
                <w:control r:id="rId120" w:name="CheckBox312111113122111" w:shapeid="_x0000_s1767"/>
              </w:pict>
            </w:r>
          </w:p>
          <w:p w:rsidR="0043014A" w:rsidRDefault="0043014A" w:rsidP="00C05155">
            <w:pPr>
              <w:pStyle w:val="Zawartotabeli"/>
              <w:tabs>
                <w:tab w:val="left" w:pos="795"/>
                <w:tab w:val="left" w:pos="99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447F2" w:rsidRDefault="008D6C40" w:rsidP="00C05155">
            <w:pPr>
              <w:pStyle w:val="Zawartotabeli"/>
              <w:tabs>
                <w:tab w:val="left" w:pos="795"/>
                <w:tab w:val="left" w:pos="99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pl-PL"/>
              </w:rPr>
              <w:pict w14:anchorId="00E6F7E7">
                <v:shape id="_x0000_s1768" type="#_x0000_t201" style="position:absolute;margin-left:26.95pt;margin-top:6pt;width:11.25pt;height:16.5pt;z-index:251680768" o:preferrelative="t" filled="f" stroked="f">
                  <v:imagedata r:id="rId107" o:title=""/>
                  <o:lock v:ext="edit" aspectratio="t"/>
                </v:shape>
                <w:control r:id="rId121" w:name="CheckBox31211111312221" w:shapeid="_x0000_s1768"/>
              </w:pic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pl-PL"/>
              </w:rPr>
              <w:pict w14:anchorId="37C106B3">
                <v:shape id="_x0000_s1770" type="#_x0000_t201" style="position:absolute;margin-left:67.75pt;margin-top:5.25pt;width:11.25pt;height:16.5pt;z-index:251682816" o:preferrelative="t" filled="f" stroked="f">
                  <v:imagedata r:id="rId107" o:title=""/>
                  <o:lock v:ext="edit" aspectratio="t"/>
                </v:shape>
                <w:control r:id="rId122" w:name="CheckBox3121111131221111" w:shapeid="_x0000_s1770"/>
              </w:pic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pl-PL"/>
              </w:rPr>
              <w:pict w14:anchorId="032ADA32">
                <v:shape id="_x0000_s1769" type="#_x0000_t201" style="position:absolute;margin-left:47.5pt;margin-top:6pt;width:11.25pt;height:16.5pt;z-index:251681792" o:preferrelative="t" filled="f" stroked="f">
                  <v:imagedata r:id="rId107" o:title=""/>
                  <o:lock v:ext="edit" aspectratio="t"/>
                </v:shape>
                <w:control r:id="rId123" w:name="CheckBox312111113122121" w:shapeid="_x0000_s1769"/>
              </w:pict>
            </w:r>
          </w:p>
          <w:p w:rsidR="001447F2" w:rsidRPr="00527019" w:rsidRDefault="001447F2" w:rsidP="00C05155">
            <w:pPr>
              <w:pStyle w:val="Zawartotabeli"/>
              <w:tabs>
                <w:tab w:val="left" w:pos="795"/>
                <w:tab w:val="left" w:pos="99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A0126C" w:rsidRPr="007D78F9" w:rsidTr="00D41866">
        <w:trPr>
          <w:trHeight w:val="393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1E1E1"/>
            <w:vAlign w:val="center"/>
          </w:tcPr>
          <w:p w:rsidR="00A0126C" w:rsidRPr="003D52DF" w:rsidRDefault="00A0126C" w:rsidP="0018242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Miejscowość wykonywania pracy</w:t>
            </w:r>
          </w:p>
          <w:p w:rsidR="00A0126C" w:rsidRPr="003D52DF" w:rsidRDefault="00527019" w:rsidP="0018242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427" type="#_x0000_t75" style="width:71.35pt;height:20.05pt" o:ole="">
                  <v:imagedata r:id="rId124" o:title=""/>
                </v:shape>
                <w:control r:id="rId125" w:name="TextBox2122" w:shapeid="_x0000_i1427"/>
              </w:objec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A0126C" w:rsidRPr="004A54FE" w:rsidRDefault="00A0126C" w:rsidP="00123E41">
            <w:pPr>
              <w:pStyle w:val="Zawartotabeli"/>
              <w:snapToGrid w:val="0"/>
              <w:ind w:left="22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A54FE"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>Uczestnik objęty kształceniem</w:t>
            </w: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 xml:space="preserve"> ustawicznym:</w:t>
            </w:r>
          </w:p>
          <w:p w:rsidR="00A0126C" w:rsidRPr="00123E41" w:rsidRDefault="00527019" w:rsidP="001A365B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</w:t>
            </w:r>
          </w:p>
          <w:p w:rsidR="00A0126C" w:rsidRPr="00991A43" w:rsidRDefault="00527019" w:rsidP="00E275B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</w:t>
            </w:r>
            <w:r w:rsidR="00A0126C"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object w:dxaOrig="225" w:dyaOrig="225">
                <v:shape id="_x0000_i1444" type="#_x0000_t75" style="width:11.25pt;height:15.65pt" o:ole="">
                  <v:imagedata r:id="rId49" o:title=""/>
                </v:shape>
                <w:control r:id="rId126" w:name="CheckBox312111113172" w:shapeid="_x0000_i1444"/>
              </w:object>
            </w:r>
            <w:r w:rsidR="00A0126C"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A0126C" w:rsidRPr="00A0126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będzie kontynuował zatrudnienie u wnioskodawcy co najmniej do dnia zakończenia kształcenia</w:t>
            </w:r>
          </w:p>
        </w:tc>
        <w:tc>
          <w:tcPr>
            <w:tcW w:w="2551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A0126C" w:rsidRPr="007D78F9" w:rsidRDefault="00A0126C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A0126C" w:rsidRPr="007D78F9" w:rsidRDefault="00A0126C" w:rsidP="008F04A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A0126C" w:rsidRPr="007D78F9" w:rsidRDefault="00A0126C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:rsidR="00A0126C" w:rsidRPr="00527019" w:rsidRDefault="008D6C40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pict w14:anchorId="78618062">
                <v:shape id="_x0000_s1327" type="#_x0000_t201" style="position:absolute;left:0;text-align:left;margin-left:16.45pt;margin-top:26pt;width:54pt;height:18pt;z-index:251674624;mso-position-horizontal-relative:text;mso-position-vertical-relative:text" o:preferrelative="t" filled="f" stroked="f">
                  <v:imagedata r:id="rId105" o:title=""/>
                  <o:lock v:ext="edit" aspectratio="t"/>
                </v:shape>
                <w:control r:id="rId127" w:name="TextBox211" w:shapeid="_x0000_s1327"/>
              </w:pict>
            </w:r>
            <w:r w:rsidR="00527019" w:rsidRPr="00527019">
              <w:rPr>
                <w:rFonts w:ascii="Arial" w:hAnsi="Arial" w:cs="Arial"/>
                <w:color w:val="000000"/>
                <w:sz w:val="12"/>
                <w:szCs w:val="12"/>
              </w:rPr>
              <w:t>6-cyfrowy kod zawodu deficytowego</w:t>
            </w:r>
            <w:r w:rsidR="00F4631F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8</w:t>
            </w:r>
          </w:p>
        </w:tc>
      </w:tr>
    </w:tbl>
    <w:p w:rsidR="00323B52" w:rsidRPr="007D78F9" w:rsidRDefault="00323B52" w:rsidP="00323B52">
      <w:pPr>
        <w:jc w:val="both"/>
        <w:rPr>
          <w:rFonts w:ascii="Arial" w:hAnsi="Arial" w:cs="Arial"/>
          <w:color w:val="000000"/>
          <w:sz w:val="2"/>
          <w:szCs w:val="2"/>
        </w:rPr>
      </w:pPr>
    </w:p>
    <w:tbl>
      <w:tblPr>
        <w:tblW w:w="16309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426"/>
        <w:gridCol w:w="426"/>
        <w:gridCol w:w="2126"/>
        <w:gridCol w:w="3260"/>
        <w:gridCol w:w="1087"/>
        <w:gridCol w:w="331"/>
        <w:gridCol w:w="1559"/>
        <w:gridCol w:w="2410"/>
        <w:gridCol w:w="850"/>
        <w:gridCol w:w="3827"/>
      </w:tblGrid>
      <w:tr w:rsidR="0050762F" w:rsidRPr="007D78F9" w:rsidTr="006A0FDC">
        <w:trPr>
          <w:trHeight w:val="218"/>
        </w:trPr>
        <w:tc>
          <w:tcPr>
            <w:tcW w:w="433" w:type="dxa"/>
            <w:gridSpan w:val="2"/>
            <w:vMerge w:val="restart"/>
            <w:shd w:val="clear" w:color="auto" w:fill="E3E1E1"/>
          </w:tcPr>
          <w:p w:rsidR="0050762F" w:rsidRPr="007D78F9" w:rsidRDefault="0050762F" w:rsidP="00C96C8E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  <w:r w:rsidR="00CA398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876" w:type="dxa"/>
            <w:gridSpan w:val="9"/>
            <w:tcBorders>
              <w:top w:val="thickThinLargeGap" w:sz="2" w:space="0" w:color="auto"/>
            </w:tcBorders>
            <w:shd w:val="clear" w:color="auto" w:fill="DCDCDC"/>
            <w:vAlign w:val="center"/>
          </w:tcPr>
          <w:p w:rsidR="0050762F" w:rsidRDefault="0050762F" w:rsidP="00052AD1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INFORMACJA O PLANACH DOTYCZĄCYCH UCZESTNIKA KSZTAŁCENIA </w:t>
            </w:r>
          </w:p>
          <w:p w:rsidR="0050762F" w:rsidRPr="00052AD1" w:rsidRDefault="0050762F" w:rsidP="007F26E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>UWAGA:</w:t>
            </w:r>
            <w:r w:rsidRPr="00052AD1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ppkt</w:t>
            </w:r>
            <w:proofErr w:type="spellEnd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 1) 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wypełnić wyłącznie dla PRACOWNIKA objętego kształceniem, natomiast </w:t>
            </w:r>
            <w:proofErr w:type="spellStart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ppkt</w:t>
            </w:r>
            <w:proofErr w:type="spellEnd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 </w:t>
            </w:r>
            <w:r w:rsidR="007F26E5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2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)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 uzupełnić wyłącznie dla PRACODAWCY biorącego udział w kształceniu</w:t>
            </w:r>
            <w:r w:rsidRPr="00052AD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50762F" w:rsidRPr="007D78F9" w:rsidTr="00530848">
        <w:trPr>
          <w:trHeight w:val="20"/>
        </w:trPr>
        <w:tc>
          <w:tcPr>
            <w:tcW w:w="433" w:type="dxa"/>
            <w:gridSpan w:val="2"/>
            <w:vMerge/>
            <w:shd w:val="clear" w:color="auto" w:fill="E3E1E1"/>
            <w:vAlign w:val="center"/>
          </w:tcPr>
          <w:p w:rsidR="0050762F" w:rsidRPr="007D78F9" w:rsidRDefault="0050762F" w:rsidP="006F0AA8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1E1E1"/>
            <w:vAlign w:val="center"/>
          </w:tcPr>
          <w:p w:rsidR="0050762F" w:rsidRPr="00C96C8E" w:rsidRDefault="0050762F" w:rsidP="00C96C8E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zakresie rozwoju zawodowego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C96C8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pracownika</w:t>
            </w:r>
          </w:p>
        </w:tc>
        <w:tc>
          <w:tcPr>
            <w:tcW w:w="4678" w:type="dxa"/>
            <w:gridSpan w:val="3"/>
            <w:shd w:val="clear" w:color="auto" w:fill="E1E1E1"/>
            <w:vAlign w:val="center"/>
          </w:tcPr>
          <w:p w:rsidR="001C4150" w:rsidRDefault="0050762F" w:rsidP="001C415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>
                <v:shape id="_x0000_i1446" type="#_x0000_t75" style="width:15.65pt;height:15.65pt" o:ole="">
                  <v:imagedata r:id="rId128" o:title=""/>
                </v:shape>
                <w:control r:id="rId129" w:name="CheckBox31511231111" w:shapeid="_x0000_i1446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awans zawodowy</w:t>
            </w:r>
            <w:r w:rsidR="003970BC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i/lub finansowy</w:t>
            </w:r>
          </w:p>
          <w:p w:rsidR="0050762F" w:rsidRPr="000513E0" w:rsidRDefault="001C4150" w:rsidP="001C415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>
                <v:shape id="_x0000_i1449" type="#_x0000_t75" style="width:15.65pt;height:15.65pt" o:ole="">
                  <v:imagedata r:id="rId128" o:title=""/>
                </v:shape>
                <w:control r:id="rId130" w:name="CheckBox3151123111112" w:shapeid="_x0000_i1449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zmiana stanowiska</w:t>
            </w:r>
          </w:p>
          <w:p w:rsidR="0050762F" w:rsidRPr="000513E0" w:rsidRDefault="0050762F" w:rsidP="000513E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>
                <v:shape id="_x0000_i1451" type="#_x0000_t75" style="width:15.65pt;height:15.65pt" o:ole="">
                  <v:imagedata r:id="rId128" o:title=""/>
                </v:shape>
                <w:control r:id="rId131" w:name="CheckBox3151123111111" w:shapeid="_x0000_i1451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rozszerzenie obowiązków zawodowych</w:t>
            </w:r>
          </w:p>
          <w:p w:rsidR="001C4150" w:rsidRDefault="001C4150" w:rsidP="001C4150">
            <w:pPr>
              <w:snapToGrid w:val="0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>
                <v:shape id="_x0000_i1453" type="#_x0000_t75" style="width:15.65pt;height:15.65pt" o:ole="">
                  <v:imagedata r:id="rId128" o:title=""/>
                </v:shape>
                <w:control r:id="rId132" w:name="CheckBox315112311111" w:shapeid="_x0000_i1453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uzupełnienie / rozszerzenie / zmiana / aktualizacja </w:t>
            </w:r>
          </w:p>
          <w:p w:rsidR="001C4150" w:rsidRPr="000513E0" w:rsidRDefault="001C4150" w:rsidP="001C4150">
            <w:pPr>
              <w:snapToGrid w:val="0"/>
              <w:spacing w:line="276" w:lineRule="auto"/>
              <w:ind w:left="37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 kompetencji zawodowych</w:t>
            </w:r>
          </w:p>
        </w:tc>
        <w:tc>
          <w:tcPr>
            <w:tcW w:w="8646" w:type="dxa"/>
            <w:gridSpan w:val="4"/>
            <w:shd w:val="clear" w:color="auto" w:fill="E1E1E1"/>
            <w:vAlign w:val="center"/>
          </w:tcPr>
          <w:p w:rsidR="00A60FC5" w:rsidRPr="00A61AB4" w:rsidRDefault="00A60FC5" w:rsidP="00DA6400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AB4">
              <w:rPr>
                <w:rFonts w:ascii="Arial" w:hAnsi="Arial" w:cs="Arial"/>
                <w:b/>
                <w:bCs/>
              </w:rPr>
              <w:object w:dxaOrig="225" w:dyaOrig="225">
                <v:shape id="_x0000_i1455" type="#_x0000_t75" style="width:15.65pt;height:15.65pt" o:ole="">
                  <v:imagedata r:id="rId128" o:title=""/>
                </v:shape>
                <w:control r:id="rId133" w:name="CheckBox31511231111121" w:shapeid="_x0000_i1455"/>
              </w:object>
            </w:r>
            <w:r w:rsidRPr="00A61AB4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utrzyma</w:t>
            </w:r>
            <w:r w:rsidR="00E275BC" w:rsidRPr="00A61AB4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nie zatrudnienia</w:t>
            </w:r>
            <w:r w:rsidRPr="00A61A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45A02" w:rsidRPr="00A61A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</w:t>
            </w:r>
            <w:r w:rsidR="00B8595D" w:rsidRPr="00A61A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="00245A02" w:rsidRPr="00A61A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45A02" w:rsidRPr="00A61AB4">
              <w:rPr>
                <w:rFonts w:ascii="Arial" w:hAnsi="Arial" w:cs="Arial"/>
                <w:b/>
                <w:bCs/>
              </w:rPr>
              <w:object w:dxaOrig="225" w:dyaOrig="225">
                <v:shape id="_x0000_i1457" type="#_x0000_t75" style="width:15.65pt;height:15.65pt" o:ole="">
                  <v:imagedata r:id="rId128" o:title=""/>
                </v:shape>
                <w:control r:id="rId134" w:name="CheckBox315112311111211" w:shapeid="_x0000_i1457"/>
              </w:object>
            </w:r>
            <w:r w:rsidR="00245A02" w:rsidRPr="00A61AB4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="00353850" w:rsidRPr="00A61AB4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przedłużenie zatrudnienia na czas nieokreślony</w:t>
            </w:r>
          </w:p>
          <w:p w:rsidR="0050762F" w:rsidRPr="007D78F9" w:rsidRDefault="0050762F" w:rsidP="00DA6400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>
                <v:shape id="_x0000_i1459" type="#_x0000_t75" style="width:15.65pt;height:15.65pt" o:ole="">
                  <v:imagedata r:id="rId128" o:title=""/>
                </v:shape>
                <w:control r:id="rId135" w:name="CheckBox315112311112" w:shapeid="_x0000_i1459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</w:t>
            </w:r>
            <w:r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461" type="#_x0000_t75" style="width:355pt;height:18.15pt" o:ole="">
                  <v:imagedata r:id="rId136" o:title=""/>
                </v:shape>
                <w:control r:id="rId137" w:name="TextBox25" w:shapeid="_x0000_i1461"/>
              </w:object>
            </w:r>
          </w:p>
          <w:p w:rsidR="0050762F" w:rsidRPr="007D78F9" w:rsidRDefault="0050762F" w:rsidP="00DA640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463" type="#_x0000_t75" style="width:401.95pt;height:18.15pt" o:ole="">
                  <v:imagedata r:id="rId138" o:title=""/>
                </v:shape>
                <w:control r:id="rId139" w:name="TextBox26" w:shapeid="_x0000_i1463"/>
              </w:object>
            </w:r>
          </w:p>
          <w:p w:rsidR="0050762F" w:rsidRPr="007D78F9" w:rsidRDefault="0050762F" w:rsidP="00DA6400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:rsidR="0050762F" w:rsidRDefault="0050762F" w:rsidP="00DA640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465" type="#_x0000_t75" style="width:401.95pt;height:18.15pt" o:ole="">
                  <v:imagedata r:id="rId138" o:title=""/>
                </v:shape>
                <w:control r:id="rId140" w:name="TextBox27" w:shapeid="_x0000_i1465"/>
              </w:object>
            </w:r>
          </w:p>
          <w:p w:rsidR="0050762F" w:rsidRPr="006A0FDC" w:rsidRDefault="0050762F" w:rsidP="008A7B58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B685A" w:rsidRPr="007D78F9" w:rsidTr="006A0FDC">
        <w:trPr>
          <w:trHeight w:val="2487"/>
        </w:trPr>
        <w:tc>
          <w:tcPr>
            <w:tcW w:w="433" w:type="dxa"/>
            <w:gridSpan w:val="2"/>
            <w:vMerge/>
            <w:shd w:val="clear" w:color="auto" w:fill="E3E1E1"/>
            <w:vAlign w:val="center"/>
          </w:tcPr>
          <w:p w:rsidR="00DB685A" w:rsidRPr="007D78F9" w:rsidRDefault="00DB685A" w:rsidP="0008016C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1E1E1"/>
            <w:vAlign w:val="center"/>
          </w:tcPr>
          <w:p w:rsidR="00DB685A" w:rsidRPr="007D78F9" w:rsidRDefault="00DB685A" w:rsidP="0008016C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kwestii rozwoju gospodarczego firmy w związku z kształceniem ustawicznym pracodawcy</w:t>
            </w:r>
          </w:p>
        </w:tc>
        <w:tc>
          <w:tcPr>
            <w:tcW w:w="4347" w:type="dxa"/>
            <w:gridSpan w:val="2"/>
            <w:shd w:val="clear" w:color="auto" w:fill="E1E1E1"/>
            <w:vAlign w:val="center"/>
          </w:tcPr>
          <w:p w:rsidR="00DB685A" w:rsidRDefault="00DB685A" w:rsidP="00CA5123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467" type="#_x0000_t75" style="width:11.25pt;height:15.65pt" o:ole="">
                  <v:imagedata r:id="rId49" o:title=""/>
                </v:shape>
                <w:control r:id="rId141" w:name="CheckBox31211113" w:shapeid="_x0000_i146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wdrożenie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nowych rozwiązań organizacyjnych w firmie, w tym w sferze kontaktów z klientami biznesowymi</w:t>
            </w:r>
          </w:p>
          <w:p w:rsidR="00DB685A" w:rsidRPr="00482F8F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469" type="#_x0000_t75" style="width:11.25pt;height:15.65pt" o:ole="">
                  <v:imagedata r:id="rId49" o:title=""/>
                </v:shape>
                <w:control r:id="rId142" w:name="CheckBox312111" w:shapeid="_x0000_i1469"/>
              </w:objec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wdrożenie i wykorzystanie nowych technologii i/lub narzędzi pracy, z których bezpośrednio będzie korzystał pracodawca oraz jego pracownicy</w:t>
            </w:r>
          </w:p>
          <w:p w:rsidR="00DB685A" w:rsidRPr="007D78F9" w:rsidRDefault="00DB685A" w:rsidP="003D3C35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471" type="#_x0000_t75" style="width:11.25pt;height:15.65pt" o:ole="">
                  <v:imagedata r:id="rId49" o:title=""/>
                </v:shape>
                <w:control r:id="rId143" w:name="CheckBox312111122" w:shapeid="_x0000_i1471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uzyskanie niezbędnych uprawnień, wiedzy i umiejętności, z których bezpośrednio będzie korzystał pracodawca w ramach realizowanych zadań bądź prowadzonego nadzoru</w:t>
            </w:r>
          </w:p>
        </w:tc>
        <w:tc>
          <w:tcPr>
            <w:tcW w:w="4300" w:type="dxa"/>
            <w:gridSpan w:val="3"/>
            <w:shd w:val="clear" w:color="auto" w:fill="E1E1E1"/>
            <w:vAlign w:val="center"/>
          </w:tcPr>
          <w:p w:rsidR="00DB685A" w:rsidRPr="007D78F9" w:rsidRDefault="00DB685A" w:rsidP="0008016C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473" type="#_x0000_t75" style="width:11.25pt;height:15.65pt" o:ole="">
                  <v:imagedata r:id="rId49" o:title=""/>
                </v:shape>
                <w:control r:id="rId144" w:name="CheckBox31212" w:shapeid="_x0000_i1473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osiąganie przewagi rynkowej względem działań marketingowych dotyczących: produktu, usługi, ceny, promocji, dystrybucji, komunikacji</w: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DB685A" w:rsidRPr="007D78F9" w:rsidRDefault="00DB685A" w:rsidP="0008016C">
            <w:pPr>
              <w:pStyle w:val="Zawartotabeli"/>
              <w:snapToGrid w:val="0"/>
              <w:rPr>
                <w:b/>
                <w:bCs/>
                <w:color w:val="000000"/>
                <w:sz w:val="10"/>
                <w:szCs w:val="10"/>
              </w:rPr>
            </w:pPr>
          </w:p>
          <w:p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475" type="#_x0000_t75" style="width:11.25pt;height:15.65pt" o:ole="">
                  <v:imagedata r:id="rId49" o:title=""/>
                </v:shape>
                <w:control r:id="rId145" w:name="CheckBox3121111112" w:shapeid="_x0000_i1475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przeprowadzenie kompleksowego audytu, w celu ustalenia cech konkurencyjności firmy na lokalnym rynku pracy</w:t>
            </w:r>
          </w:p>
          <w:p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:rsidR="00DB685A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477" type="#_x0000_t75" style="width:11.25pt;height:15.65pt" o:ole="">
                  <v:imagedata r:id="rId49" o:title=""/>
                </v:shape>
                <w:control r:id="rId146" w:name="CheckBox3121111211" w:shapeid="_x0000_i1477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zmiana lub rozszerzenie profilu działalności gospodarczej</w:t>
            </w:r>
          </w:p>
          <w:p w:rsidR="00DB685A" w:rsidRPr="0067667D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:rsidR="00DB685A" w:rsidRPr="007D78F9" w:rsidRDefault="00DB685A" w:rsidP="0008016C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77" w:type="dxa"/>
            <w:gridSpan w:val="2"/>
            <w:shd w:val="clear" w:color="auto" w:fill="E1E1E1"/>
            <w:vAlign w:val="center"/>
          </w:tcPr>
          <w:p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479" type="#_x0000_t75" style="width:11.25pt;height:15.65pt" o:ole="">
                  <v:imagedata r:id="rId49" o:title=""/>
                </v:shape>
                <w:control r:id="rId147" w:name="CheckBox312111111111" w:shapeid="_x0000_i1479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481" type="#_x0000_t75" style="width:164.05pt;height:18.15pt" o:ole="">
                  <v:imagedata r:id="rId148" o:title=""/>
                </v:shape>
                <w:control r:id="rId149" w:name="TextBox2523" w:shapeid="_x0000_i1481"/>
              </w:object>
            </w:r>
          </w:p>
          <w:p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483" type="#_x0000_t75" style="width:206pt;height:18.15pt" o:ole="">
                  <v:imagedata r:id="rId150" o:title=""/>
                </v:shape>
                <w:control r:id="rId151" w:name="TextBox25213" w:shapeid="_x0000_i1483"/>
              </w:object>
            </w:r>
          </w:p>
          <w:p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485" type="#_x0000_t75" style="width:206pt;height:18.15pt" o:ole="">
                  <v:imagedata r:id="rId150" o:title=""/>
                </v:shape>
                <w:control r:id="rId152" w:name="TextBox252112" w:shapeid="_x0000_i1485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487" type="#_x0000_t75" style="width:206pt;height:18.15pt" o:ole="">
                  <v:imagedata r:id="rId150" o:title=""/>
                </v:shape>
                <w:control r:id="rId153" w:name="TextBox2521111" w:shapeid="_x0000_i1487"/>
              </w:object>
            </w:r>
          </w:p>
          <w:p w:rsidR="00DB685A" w:rsidRPr="007D78F9" w:rsidRDefault="00DB685A" w:rsidP="0008016C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489" type="#_x0000_t75" style="width:206pt;height:18.15pt" o:ole="">
                  <v:imagedata r:id="rId150" o:title=""/>
                </v:shape>
                <w:control r:id="rId154" w:name="TextBox25211111" w:shapeid="_x0000_i1489"/>
              </w:object>
            </w:r>
          </w:p>
          <w:p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491" type="#_x0000_t75" style="width:206pt;height:18.15pt" o:ole="">
                  <v:imagedata r:id="rId150" o:title=""/>
                </v:shape>
                <w:control r:id="rId155" w:name="TextBox252111111" w:shapeid="_x0000_i1491"/>
              </w:object>
            </w:r>
          </w:p>
        </w:tc>
      </w:tr>
      <w:tr w:rsidR="0008016C" w:rsidRPr="007D78F9" w:rsidTr="006A0FDC">
        <w:trPr>
          <w:trHeight w:val="92"/>
        </w:trPr>
        <w:tc>
          <w:tcPr>
            <w:tcW w:w="433" w:type="dxa"/>
            <w:gridSpan w:val="2"/>
            <w:shd w:val="clear" w:color="auto" w:fill="D9D9D9"/>
            <w:vAlign w:val="center"/>
          </w:tcPr>
          <w:p w:rsidR="0008016C" w:rsidRPr="007D78F9" w:rsidRDefault="0008016C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876" w:type="dxa"/>
            <w:gridSpan w:val="9"/>
            <w:shd w:val="clear" w:color="auto" w:fill="D9D9D9"/>
            <w:vAlign w:val="center"/>
          </w:tcPr>
          <w:p w:rsidR="0008016C" w:rsidRPr="007D78F9" w:rsidRDefault="0008016C" w:rsidP="00C53D9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FORMY KSZTAŁCENIA USTAWICZNEGO - Szczegółowe informacje dotyczące planowanych działań z udziałem środków Krajowego Funduszu Szkoleniowego </w:t>
            </w:r>
            <w:r w:rsidR="00F4631F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9</w:t>
            </w:r>
          </w:p>
        </w:tc>
      </w:tr>
      <w:tr w:rsidR="00A61AB4" w:rsidRPr="007D78F9" w:rsidTr="006A0FDC">
        <w:trPr>
          <w:trHeight w:val="77"/>
        </w:trPr>
        <w:tc>
          <w:tcPr>
            <w:tcW w:w="433" w:type="dxa"/>
            <w:gridSpan w:val="2"/>
            <w:shd w:val="clear" w:color="auto" w:fill="D9D9D9"/>
            <w:vAlign w:val="center"/>
          </w:tcPr>
          <w:p w:rsidR="00A61AB4" w:rsidRPr="007D78F9" w:rsidRDefault="00A61AB4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Lp.</w:t>
            </w:r>
          </w:p>
        </w:tc>
        <w:tc>
          <w:tcPr>
            <w:tcW w:w="8789" w:type="dxa"/>
            <w:gridSpan w:val="6"/>
            <w:shd w:val="clear" w:color="auto" w:fill="D9D9D9"/>
            <w:vAlign w:val="center"/>
          </w:tcPr>
          <w:p w:rsidR="00A61AB4" w:rsidRPr="00F377EF" w:rsidRDefault="00A61AB4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Pełna n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azwa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/zakres zaplanowanego działania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kształcenia</w:t>
            </w:r>
            <w:r w:rsidRPr="00F377EF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ustawicznego</w:t>
            </w:r>
          </w:p>
          <w:p w:rsidR="00A61AB4" w:rsidRPr="007D78F9" w:rsidRDefault="00A61AB4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:rsidR="00A61AB4" w:rsidRPr="007D78F9" w:rsidRDefault="00A61AB4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(</w:t>
            </w: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zgodna z częścią V.1, poz. B</w:t>
            </w: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 wniosku)</w:t>
            </w:r>
          </w:p>
        </w:tc>
        <w:tc>
          <w:tcPr>
            <w:tcW w:w="3260" w:type="dxa"/>
            <w:gridSpan w:val="2"/>
            <w:shd w:val="clear" w:color="auto" w:fill="D9D9D9"/>
            <w:vAlign w:val="center"/>
          </w:tcPr>
          <w:p w:rsidR="00A61AB4" w:rsidRPr="007E5C43" w:rsidRDefault="00A61AB4" w:rsidP="007E5C43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kształcenia ustawicznego</w:t>
            </w:r>
          </w:p>
        </w:tc>
        <w:tc>
          <w:tcPr>
            <w:tcW w:w="3827" w:type="dxa"/>
            <w:shd w:val="clear" w:color="auto" w:fill="D9D9D9"/>
            <w:vAlign w:val="center"/>
          </w:tcPr>
          <w:p w:rsidR="00A61AB4" w:rsidRPr="007D78F9" w:rsidRDefault="00A61AB4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Koszt kształcenia ustawicznego </w:t>
            </w:r>
          </w:p>
          <w:p w:rsidR="00A61AB4" w:rsidRPr="00F377EF" w:rsidRDefault="00A61AB4" w:rsidP="00F377E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uczestnika</w:t>
            </w:r>
          </w:p>
        </w:tc>
      </w:tr>
      <w:tr w:rsidR="00A61AB4" w:rsidRPr="007D78F9" w:rsidTr="006A0FDC">
        <w:trPr>
          <w:trHeight w:val="23"/>
        </w:trPr>
        <w:tc>
          <w:tcPr>
            <w:tcW w:w="433" w:type="dxa"/>
            <w:gridSpan w:val="2"/>
            <w:shd w:val="clear" w:color="auto" w:fill="F2F2F2"/>
            <w:vAlign w:val="center"/>
          </w:tcPr>
          <w:p w:rsidR="00A61AB4" w:rsidRPr="007D78F9" w:rsidRDefault="00A61AB4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1</w:t>
            </w:r>
          </w:p>
        </w:tc>
        <w:tc>
          <w:tcPr>
            <w:tcW w:w="8789" w:type="dxa"/>
            <w:gridSpan w:val="6"/>
            <w:shd w:val="clear" w:color="auto" w:fill="F2F2F2"/>
            <w:vAlign w:val="center"/>
          </w:tcPr>
          <w:p w:rsidR="00A61AB4" w:rsidRPr="007D78F9" w:rsidRDefault="00A61AB4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2</w:t>
            </w:r>
          </w:p>
        </w:tc>
        <w:tc>
          <w:tcPr>
            <w:tcW w:w="3260" w:type="dxa"/>
            <w:gridSpan w:val="2"/>
            <w:shd w:val="clear" w:color="auto" w:fill="F2F2F2"/>
            <w:vAlign w:val="center"/>
          </w:tcPr>
          <w:p w:rsidR="00A61AB4" w:rsidRPr="007D78F9" w:rsidRDefault="00A61AB4" w:rsidP="00242171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3</w:t>
            </w:r>
          </w:p>
        </w:tc>
        <w:tc>
          <w:tcPr>
            <w:tcW w:w="3827" w:type="dxa"/>
            <w:shd w:val="clear" w:color="auto" w:fill="F2F2F2"/>
            <w:vAlign w:val="center"/>
          </w:tcPr>
          <w:p w:rsidR="00A61AB4" w:rsidRPr="007D78F9" w:rsidRDefault="00A61AB4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4</w:t>
            </w:r>
          </w:p>
        </w:tc>
      </w:tr>
      <w:tr w:rsidR="00A61AB4" w:rsidRPr="007D78F9" w:rsidTr="006A0FDC">
        <w:trPr>
          <w:trHeight w:val="1063"/>
        </w:trPr>
        <w:tc>
          <w:tcPr>
            <w:tcW w:w="433" w:type="dxa"/>
            <w:gridSpan w:val="2"/>
            <w:shd w:val="clear" w:color="auto" w:fill="D9D9D9"/>
            <w:vAlign w:val="center"/>
          </w:tcPr>
          <w:p w:rsidR="00A61AB4" w:rsidRPr="007D78F9" w:rsidRDefault="00A61AB4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1)</w:t>
            </w:r>
          </w:p>
        </w:tc>
        <w:tc>
          <w:tcPr>
            <w:tcW w:w="8789" w:type="dxa"/>
            <w:gridSpan w:val="6"/>
            <w:shd w:val="clear" w:color="auto" w:fill="FFFFFF"/>
            <w:vAlign w:val="center"/>
          </w:tcPr>
          <w:p w:rsidR="00A61AB4" w:rsidRDefault="00A61AB4" w:rsidP="0008016C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A61AB4" w:rsidRDefault="00A61AB4" w:rsidP="0008016C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A61AB4" w:rsidRDefault="00A61AB4" w:rsidP="0008016C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A61AB4" w:rsidRDefault="00A61AB4" w:rsidP="0008016C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A61AB4" w:rsidRDefault="00A61AB4" w:rsidP="0008016C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A61AB4" w:rsidRPr="007D78F9" w:rsidRDefault="00A61AB4" w:rsidP="0008016C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DCDCDC"/>
            <w:vAlign w:val="center"/>
          </w:tcPr>
          <w:p w:rsidR="00A61AB4" w:rsidRPr="007D78F9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493" type="#_x0000_t75" style="width:15.05pt;height:12.5pt" o:ole="">
                  <v:imagedata r:id="rId156" o:title=""/>
                </v:shape>
                <w:control r:id="rId157" w:name="CheckBox2" w:shapeid="_x0000_i149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495" type="#_x0000_t75" style="width:11.9pt;height:14.4pt" o:ole="">
                  <v:imagedata r:id="rId158" o:title=""/>
                </v:shape>
                <w:control r:id="rId159" w:name="CheckBox21" w:shapeid="_x0000_i1495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497" type="#_x0000_t75" style="width:11.9pt;height:14.4pt" o:ole="">
                  <v:imagedata r:id="rId158" o:title=""/>
                </v:shape>
                <w:control r:id="rId160" w:name="CheckBox211" w:shapeid="_x0000_i1497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studia podyplomowe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      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499" type="#_x0000_t75" style="width:11.9pt;height:14.4pt" o:ole="">
                  <v:imagedata r:id="rId158" o:title=""/>
                </v:shape>
                <w:control r:id="rId161" w:name="CheckBox212" w:shapeid="_x0000_i1499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501" type="#_x0000_t75" style="width:11.9pt;height:14.4pt" o:ole="">
                  <v:imagedata r:id="rId158" o:title=""/>
                </v:shape>
                <w:control r:id="rId162" w:name="CheckBox213" w:shapeid="_x0000_i1501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ubezpieczenie</w:t>
            </w:r>
          </w:p>
          <w:p w:rsidR="00A61AB4" w:rsidRPr="00F77C32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:rsidR="00A61AB4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</w:pPr>
          </w:p>
          <w:p w:rsidR="00A61AB4" w:rsidRPr="005B4D8A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– właściwe</w:t>
            </w:r>
          </w:p>
        </w:tc>
        <w:tc>
          <w:tcPr>
            <w:tcW w:w="3827" w:type="dxa"/>
            <w:shd w:val="clear" w:color="auto" w:fill="D9D9D9"/>
            <w:vAlign w:val="center"/>
          </w:tcPr>
          <w:p w:rsidR="00A61AB4" w:rsidRPr="007D78F9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503" type="#_x0000_t75" style="width:74.5pt;height:18.15pt" o:ole="">
                  <v:imagedata r:id="rId163" o:title=""/>
                </v:shape>
                <w:control r:id="rId164" w:name="TextBox211221" w:shapeid="_x0000_i1503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A61AB4" w:rsidRPr="007D78F9" w:rsidTr="006A0FDC">
        <w:trPr>
          <w:trHeight w:val="1157"/>
        </w:trPr>
        <w:tc>
          <w:tcPr>
            <w:tcW w:w="433" w:type="dxa"/>
            <w:gridSpan w:val="2"/>
            <w:shd w:val="clear" w:color="auto" w:fill="D9D9D9"/>
            <w:vAlign w:val="center"/>
          </w:tcPr>
          <w:p w:rsidR="00A61AB4" w:rsidRPr="007D78F9" w:rsidRDefault="00A61AB4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2)</w:t>
            </w:r>
          </w:p>
        </w:tc>
        <w:tc>
          <w:tcPr>
            <w:tcW w:w="8789" w:type="dxa"/>
            <w:gridSpan w:val="6"/>
            <w:shd w:val="clear" w:color="auto" w:fill="FFFFFF"/>
            <w:vAlign w:val="center"/>
          </w:tcPr>
          <w:p w:rsidR="00A61AB4" w:rsidRDefault="00A61AB4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A61AB4" w:rsidRDefault="00A61AB4" w:rsidP="00A61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A61AB4" w:rsidRDefault="00A61AB4" w:rsidP="00A61AB4"/>
          <w:p w:rsidR="00A61AB4" w:rsidRDefault="00A61AB4" w:rsidP="00A61AB4"/>
          <w:p w:rsidR="00A61AB4" w:rsidRPr="00A61AB4" w:rsidRDefault="00A61AB4" w:rsidP="00A61AB4"/>
        </w:tc>
        <w:tc>
          <w:tcPr>
            <w:tcW w:w="3260" w:type="dxa"/>
            <w:gridSpan w:val="2"/>
            <w:shd w:val="clear" w:color="auto" w:fill="DCDCDC"/>
          </w:tcPr>
          <w:p w:rsidR="00A61AB4" w:rsidRPr="00A0126C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505" type="#_x0000_t75" style="width:15.05pt;height:12.5pt" o:ole="">
                  <v:imagedata r:id="rId156" o:title=""/>
                </v:shape>
                <w:control r:id="rId165" w:name="CheckBox22" w:shapeid="_x0000_i150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507" type="#_x0000_t75" style="width:11.9pt;height:14.4pt" o:ole="">
                  <v:imagedata r:id="rId158" o:title=""/>
                </v:shape>
                <w:control r:id="rId166" w:name="CheckBox214" w:shapeid="_x0000_i1507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509" type="#_x0000_t75" style="width:11.9pt;height:14.4pt" o:ole="">
                  <v:imagedata r:id="rId158" o:title=""/>
                </v:shape>
                <w:control r:id="rId167" w:name="CheckBox2111" w:shapeid="_x0000_i1509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studia podyplomowe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      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511" type="#_x0000_t75" style="width:11.9pt;height:14.4pt" o:ole="">
                  <v:imagedata r:id="rId158" o:title=""/>
                </v:shape>
                <w:control r:id="rId168" w:name="CheckBox2121" w:shapeid="_x0000_i1511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513" type="#_x0000_t75" style="width:11.9pt;height:14.4pt" o:ole="">
                  <v:imagedata r:id="rId158" o:title=""/>
                </v:shape>
                <w:control r:id="rId169" w:name="CheckBox2131" w:shapeid="_x0000_i1513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ubezpieczenie</w:t>
            </w:r>
          </w:p>
          <w:p w:rsidR="00A61AB4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</w:pPr>
          </w:p>
          <w:p w:rsidR="00A61AB4" w:rsidRPr="005B4D8A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3827" w:type="dxa"/>
            <w:shd w:val="clear" w:color="auto" w:fill="D9D9D9"/>
            <w:vAlign w:val="center"/>
          </w:tcPr>
          <w:p w:rsidR="00A61AB4" w:rsidRPr="007D78F9" w:rsidRDefault="00A61AB4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515" type="#_x0000_t75" style="width:74.5pt;height:18.15pt" o:ole="">
                  <v:imagedata r:id="rId163" o:title=""/>
                </v:shape>
                <w:control r:id="rId170" w:name="TextBox2112211" w:shapeid="_x0000_i1515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A61AB4" w:rsidRPr="007D78F9" w:rsidTr="006A0FDC">
        <w:trPr>
          <w:trHeight w:val="1154"/>
        </w:trPr>
        <w:tc>
          <w:tcPr>
            <w:tcW w:w="433" w:type="dxa"/>
            <w:gridSpan w:val="2"/>
            <w:shd w:val="clear" w:color="auto" w:fill="D9D9D9"/>
            <w:vAlign w:val="center"/>
          </w:tcPr>
          <w:p w:rsidR="00A61AB4" w:rsidRPr="007D78F9" w:rsidRDefault="00A61AB4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3)</w:t>
            </w:r>
          </w:p>
        </w:tc>
        <w:tc>
          <w:tcPr>
            <w:tcW w:w="8789" w:type="dxa"/>
            <w:gridSpan w:val="6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A61AB4" w:rsidRDefault="00A61AB4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A61AB4" w:rsidRDefault="00A61AB4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A61AB4" w:rsidRDefault="00A61AB4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A61AB4" w:rsidRDefault="00A61AB4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A61AB4" w:rsidRDefault="00A61AB4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A61AB4" w:rsidRPr="007D78F9" w:rsidRDefault="00A61AB4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  <w:shd w:val="clear" w:color="auto" w:fill="DCDCDC"/>
          </w:tcPr>
          <w:p w:rsidR="00A61AB4" w:rsidRPr="007D78F9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517" type="#_x0000_t75" style="width:15.05pt;height:12.5pt" o:ole="">
                  <v:imagedata r:id="rId156" o:title=""/>
                </v:shape>
                <w:control r:id="rId171" w:name="CheckBox23" w:shapeid="_x0000_i151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519" type="#_x0000_t75" style="width:11.9pt;height:14.4pt" o:ole="">
                  <v:imagedata r:id="rId158" o:title=""/>
                </v:shape>
                <w:control r:id="rId172" w:name="CheckBox215" w:shapeid="_x0000_i1519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521" type="#_x0000_t75" style="width:11.9pt;height:14.4pt" o:ole="">
                  <v:imagedata r:id="rId158" o:title=""/>
                </v:shape>
                <w:control r:id="rId173" w:name="CheckBox2112" w:shapeid="_x0000_i1521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523" type="#_x0000_t75" style="width:11.9pt;height:14.4pt" o:ole="">
                  <v:imagedata r:id="rId158" o:title=""/>
                </v:shape>
                <w:control r:id="rId174" w:name="CheckBox2122" w:shapeid="_x0000_i1523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525" type="#_x0000_t75" style="width:11.9pt;height:14.4pt" o:ole="">
                  <v:imagedata r:id="rId158" o:title=""/>
                </v:shape>
                <w:control r:id="rId175" w:name="CheckBox2132" w:shapeid="_x0000_i1525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ubezpieczenie</w:t>
            </w:r>
          </w:p>
          <w:p w:rsidR="00A61AB4" w:rsidRPr="00F77C32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:rsidR="00A61AB4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</w:pPr>
          </w:p>
          <w:p w:rsidR="00A61AB4" w:rsidRPr="00351727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  <w:p w:rsidR="00A61AB4" w:rsidRPr="005B4D8A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A61AB4" w:rsidRPr="007D78F9" w:rsidRDefault="00A61AB4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527" type="#_x0000_t75" style="width:74.5pt;height:18.15pt" o:ole="">
                  <v:imagedata r:id="rId163" o:title=""/>
                </v:shape>
                <w:control r:id="rId176" w:name="TextBox2112212" w:shapeid="_x0000_i1527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:rsidTr="006A0FDC">
        <w:trPr>
          <w:trHeight w:val="375"/>
        </w:trPr>
        <w:tc>
          <w:tcPr>
            <w:tcW w:w="433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5B4D8A" w:rsidRPr="007D78F9" w:rsidRDefault="005B4D8A" w:rsidP="005B4D8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049" w:type="dxa"/>
            <w:gridSpan w:val="8"/>
            <w:tcBorders>
              <w:top w:val="single" w:sz="12" w:space="0" w:color="auto"/>
            </w:tcBorders>
            <w:shd w:val="clear" w:color="auto" w:fill="D9D9D9"/>
          </w:tcPr>
          <w:p w:rsidR="005B4D8A" w:rsidRPr="007D78F9" w:rsidRDefault="00A61AB4" w:rsidP="005B4D8A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CAŁKOWITA WYSOKOŚĆ WYDATKÓW NA KSZTAŁCENIE USTAWICZNE PRACOWNIKA / PRACODAWCY </w:t>
            </w:r>
          </w:p>
          <w:p w:rsidR="005B4D8A" w:rsidRDefault="005B4D8A" w:rsidP="009B07E9">
            <w:pPr>
              <w:snapToGri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(suma kosztów wykazanych w punkcie 3, kol. </w:t>
            </w:r>
            <w:r w:rsidR="00E7694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</w:t>
            </w:r>
            <w:r w:rsidR="009B07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wniosku</w:t>
            </w:r>
            <w:r w:rsidR="005B226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</w:p>
          <w:p w:rsidR="00A61AB4" w:rsidRPr="007D78F9" w:rsidRDefault="00A61AB4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/>
            <w:vAlign w:val="center"/>
          </w:tcPr>
          <w:p w:rsidR="005B4D8A" w:rsidRPr="007D78F9" w:rsidRDefault="005B4D8A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529" type="#_x0000_t75" style="width:74.5pt;height:18.15pt" o:ole="">
                  <v:imagedata r:id="rId163" o:title=""/>
                </v:shape>
                <w:control r:id="rId177" w:name="TextBox2112212224" w:shapeid="_x0000_i1529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:rsidTr="006A0FDC">
        <w:trPr>
          <w:trHeight w:val="269"/>
        </w:trPr>
        <w:tc>
          <w:tcPr>
            <w:tcW w:w="433" w:type="dxa"/>
            <w:gridSpan w:val="2"/>
            <w:shd w:val="clear" w:color="auto" w:fill="D9D9D9"/>
            <w:vAlign w:val="center"/>
          </w:tcPr>
          <w:p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049" w:type="dxa"/>
            <w:gridSpan w:val="8"/>
            <w:shd w:val="clear" w:color="auto" w:fill="D9D9D9"/>
            <w:vAlign w:val="center"/>
          </w:tcPr>
          <w:p w:rsidR="005B4D8A" w:rsidRPr="009B07E9" w:rsidRDefault="00A61AB4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WYSOKOŚĆ WKŁADU WŁASNEGO WNOSZONEGO PRZEZ PRACODAWCĘ </w:t>
            </w:r>
          </w:p>
        </w:tc>
        <w:tc>
          <w:tcPr>
            <w:tcW w:w="3827" w:type="dxa"/>
            <w:shd w:val="clear" w:color="auto" w:fill="D9D9D9"/>
            <w:vAlign w:val="center"/>
          </w:tcPr>
          <w:p w:rsidR="005B4D8A" w:rsidRPr="007D78F9" w:rsidRDefault="005B4D8A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531" type="#_x0000_t75" style="width:74.5pt;height:18.15pt" o:ole="">
                  <v:imagedata r:id="rId163" o:title=""/>
                </v:shape>
                <w:control r:id="rId178" w:name="TextBox2112212223" w:shapeid="_x0000_i1531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A61AB4" w:rsidRPr="007D78F9" w:rsidTr="006A0FDC">
        <w:trPr>
          <w:trHeight w:val="580"/>
        </w:trPr>
        <w:tc>
          <w:tcPr>
            <w:tcW w:w="433" w:type="dxa"/>
            <w:gridSpan w:val="2"/>
            <w:shd w:val="clear" w:color="auto" w:fill="D9D9D9"/>
            <w:vAlign w:val="center"/>
          </w:tcPr>
          <w:p w:rsidR="00A61AB4" w:rsidRPr="007D78F9" w:rsidRDefault="00A61AB4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2049" w:type="dxa"/>
            <w:gridSpan w:val="8"/>
            <w:shd w:val="clear" w:color="auto" w:fill="D9D9D9"/>
            <w:vAlign w:val="center"/>
          </w:tcPr>
          <w:p w:rsidR="00A61AB4" w:rsidRPr="007D78F9" w:rsidRDefault="00A61AB4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 KSZTAŁCENIA USTAWICZNEGO PRZYPADAJĄCY NA UCZESTNIKA FINANSOWANY ZE ŚRODKÓW KFS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shd w:val="clear" w:color="auto" w:fill="D9D9D9"/>
            <w:vAlign w:val="center"/>
          </w:tcPr>
          <w:p w:rsidR="00A61AB4" w:rsidRPr="007D78F9" w:rsidRDefault="00A61AB4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533" type="#_x0000_t75" style="width:72.65pt;height:18.15pt" o:ole="">
                  <v:imagedata r:id="rId179" o:title=""/>
                </v:shape>
                <w:control r:id="rId180" w:name="TextBox2112212222" w:shapeid="_x0000_i1533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:rsidTr="006A0FDC">
        <w:trPr>
          <w:trHeight w:val="218"/>
        </w:trPr>
        <w:tc>
          <w:tcPr>
            <w:tcW w:w="433" w:type="dxa"/>
            <w:gridSpan w:val="2"/>
            <w:vMerge w:val="restart"/>
            <w:shd w:val="clear" w:color="auto" w:fill="D9D9D9"/>
          </w:tcPr>
          <w:p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5876" w:type="dxa"/>
            <w:gridSpan w:val="9"/>
            <w:shd w:val="clear" w:color="auto" w:fill="D9D9D9"/>
          </w:tcPr>
          <w:p w:rsidR="007D1D7A" w:rsidRDefault="005B4D8A" w:rsidP="007D1D7A">
            <w:pPr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UZASADNIENIE POTRZEBY ODBYCIA KSZTAŁCENIA USTAWICZNEGO PRZY UWZGLĘDNIENIU </w:t>
            </w:r>
            <w:r w:rsidR="003F127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OBECNYCH LUB PRZYSZŁYCH PLANÓW WZGLĘDEM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OSOBY OBJĘTEJ KSZTAŁCENIEM USTAWICZNYM</w:t>
            </w:r>
          </w:p>
          <w:p w:rsidR="005B4D8A" w:rsidRPr="00E35B4A" w:rsidRDefault="009C2E00" w:rsidP="009C2E00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</w:t>
            </w: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922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pkt 7.1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oraz</w:t>
            </w:r>
            <w:r w:rsidR="00B922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7.2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należy zmieścić w ilości </w:t>
            </w: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wyznaczonego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miejsca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3F0E43" w:rsidRPr="007D78F9" w:rsidTr="006A0FDC">
        <w:trPr>
          <w:trHeight w:val="1571"/>
        </w:trPr>
        <w:tc>
          <w:tcPr>
            <w:tcW w:w="433" w:type="dxa"/>
            <w:gridSpan w:val="2"/>
            <w:vMerge/>
            <w:shd w:val="clear" w:color="auto" w:fill="D9D9D9"/>
            <w:vAlign w:val="center"/>
          </w:tcPr>
          <w:p w:rsidR="003F0E43" w:rsidRPr="007D78F9" w:rsidRDefault="003F0E43" w:rsidP="005B4D8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3F0E43" w:rsidRPr="007D78F9" w:rsidRDefault="003F0E43" w:rsidP="005B4D8A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</w:t>
            </w: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:rsidR="003F0E43" w:rsidRDefault="003F0E43" w:rsidP="005B4D8A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Zakres wykonywanych przez pracodawcę/pracownika zadań zawodowych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 obecnie zajmowanym stanowisku pracy</w:t>
            </w:r>
          </w:p>
          <w:p w:rsidR="003F0E43" w:rsidRDefault="003F0E43" w:rsidP="005B4D8A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F0E43" w:rsidRPr="0021387A" w:rsidRDefault="00E76944" w:rsidP="00E76944">
            <w:pPr>
              <w:pStyle w:val="Zawartotabeli"/>
              <w:snapToGrid w:val="0"/>
              <w:ind w:right="11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(</w:t>
            </w:r>
            <w:r w:rsidR="003F0E43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wypełnić obowiązkowo wg danych na dzień złożenia wniosku</w:t>
            </w:r>
            <w:r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10064" w:type="dxa"/>
            <w:gridSpan w:val="6"/>
            <w:tcBorders>
              <w:left w:val="double" w:sz="4" w:space="0" w:color="auto"/>
            </w:tcBorders>
            <w:shd w:val="clear" w:color="auto" w:fill="DCDCDC"/>
          </w:tcPr>
          <w:p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>
                <v:shape id="_x0000_i1535" type="#_x0000_t75" style="width:472.7pt;height:18.15pt" o:ole="">
                  <v:imagedata r:id="rId181" o:title=""/>
                </v:shape>
                <w:control r:id="rId182" w:name="TextBox25212" w:shapeid="_x0000_i1535"/>
              </w:object>
            </w:r>
          </w:p>
          <w:p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>
                <v:shape id="_x0000_i1537" type="#_x0000_t75" style="width:472.7pt;height:18.15pt" o:ole="">
                  <v:imagedata r:id="rId181" o:title=""/>
                </v:shape>
                <w:control r:id="rId183" w:name="TextBox252121" w:shapeid="_x0000_i1537"/>
              </w:object>
            </w:r>
          </w:p>
          <w:p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>
                <v:shape id="_x0000_i1539" type="#_x0000_t75" style="width:472.7pt;height:18.15pt" o:ole="">
                  <v:imagedata r:id="rId181" o:title=""/>
                </v:shape>
                <w:control r:id="rId184" w:name="TextBox252122" w:shapeid="_x0000_i1539"/>
              </w:object>
            </w:r>
          </w:p>
          <w:p w:rsidR="003F0E43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>
                <v:shape id="_x0000_i1541" type="#_x0000_t75" style="width:472.7pt;height:18.15pt" o:ole="">
                  <v:imagedata r:id="rId181" o:title=""/>
                </v:shape>
                <w:control r:id="rId185" w:name="TextBox252123" w:shapeid="_x0000_i1541"/>
              </w:object>
            </w:r>
          </w:p>
          <w:p w:rsidR="00446693" w:rsidRDefault="0044669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>
                <v:shape id="_x0000_i1543" type="#_x0000_t75" style="width:472.7pt;height:18.15pt" o:ole="">
                  <v:imagedata r:id="rId181" o:title=""/>
                </v:shape>
                <w:control r:id="rId186" w:name="TextBox2521223" w:shapeid="_x0000_i1543"/>
              </w:object>
            </w:r>
          </w:p>
          <w:p w:rsidR="00446693" w:rsidRDefault="0044669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>
                <v:shape id="_x0000_i1545" type="#_x0000_t75" style="width:472.7pt;height:18.15pt" o:ole="">
                  <v:imagedata r:id="rId181" o:title=""/>
                </v:shape>
                <w:control r:id="rId187" w:name="TextBox2521224" w:shapeid="_x0000_i1545"/>
              </w:object>
            </w:r>
          </w:p>
          <w:p w:rsidR="00D15154" w:rsidRDefault="00D15154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>
                <v:shape id="_x0000_i1547" type="#_x0000_t75" style="width:472.7pt;height:18.15pt" o:ole="">
                  <v:imagedata r:id="rId181" o:title=""/>
                </v:shape>
                <w:control r:id="rId188" w:name="TextBox7" w:shapeid="_x0000_i1547"/>
              </w:object>
            </w:r>
          </w:p>
          <w:p w:rsidR="00D15154" w:rsidRPr="0021387A" w:rsidRDefault="00D15154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>
                <v:shape id="_x0000_i1549" type="#_x0000_t75" style="width:472.7pt;height:18.15pt" o:ole="">
                  <v:imagedata r:id="rId181" o:title=""/>
                </v:shape>
                <w:control r:id="rId189" w:name="TextBox8" w:shapeid="_x0000_i1549"/>
              </w:object>
            </w:r>
          </w:p>
          <w:p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3F0E43" w:rsidRPr="007D78F9" w:rsidTr="006A0FDC">
        <w:trPr>
          <w:trHeight w:val="2513"/>
        </w:trPr>
        <w:tc>
          <w:tcPr>
            <w:tcW w:w="433" w:type="dxa"/>
            <w:gridSpan w:val="2"/>
            <w:vMerge/>
            <w:shd w:val="clear" w:color="auto" w:fill="D9D9D9"/>
            <w:vAlign w:val="center"/>
          </w:tcPr>
          <w:p w:rsidR="003F0E43" w:rsidRPr="007D78F9" w:rsidRDefault="003F0E43" w:rsidP="005B4D8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3F0E43" w:rsidRPr="007D78F9" w:rsidRDefault="003F0E43" w:rsidP="005B4D8A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:rsidR="003F0E43" w:rsidRPr="007D78F9" w:rsidRDefault="00FB15A0" w:rsidP="00D15154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Uzasadnienie potrzeby odbycia danej formy wsparcia</w:t>
            </w:r>
          </w:p>
        </w:tc>
        <w:tc>
          <w:tcPr>
            <w:tcW w:w="10064" w:type="dxa"/>
            <w:gridSpan w:val="6"/>
            <w:tcBorders>
              <w:left w:val="double" w:sz="4" w:space="0" w:color="auto"/>
            </w:tcBorders>
            <w:shd w:val="clear" w:color="auto" w:fill="DCDCDC"/>
            <w:vAlign w:val="center"/>
          </w:tcPr>
          <w:p w:rsidR="003F0E43" w:rsidRPr="007D78F9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551" type="#_x0000_t75" style="width:472.7pt;height:18.15pt" o:ole="">
                  <v:imagedata r:id="rId181" o:title=""/>
                </v:shape>
                <w:control r:id="rId190" w:name="TextBox252124" w:shapeid="_x0000_i1551"/>
              </w:object>
            </w:r>
          </w:p>
          <w:p w:rsidR="003F0E43" w:rsidRPr="007D78F9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553" type="#_x0000_t75" style="width:472.7pt;height:18.15pt" o:ole="">
                  <v:imagedata r:id="rId181" o:title=""/>
                </v:shape>
                <w:control r:id="rId191" w:name="TextBox2521211" w:shapeid="_x0000_i1553"/>
              </w:object>
            </w:r>
          </w:p>
          <w:p w:rsidR="003F0E43" w:rsidRPr="007D78F9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555" type="#_x0000_t75" style="width:472.7pt;height:18.15pt" o:ole="">
                  <v:imagedata r:id="rId181" o:title=""/>
                </v:shape>
                <w:control r:id="rId192" w:name="TextBox2521221" w:shapeid="_x0000_i1555"/>
              </w:object>
            </w:r>
          </w:p>
          <w:p w:rsidR="003F0E43" w:rsidRPr="007D78F9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557" type="#_x0000_t75" style="width:472.7pt;height:18.15pt" o:ole="">
                  <v:imagedata r:id="rId181" o:title=""/>
                </v:shape>
                <w:control r:id="rId193" w:name="TextBox2521231" w:shapeid="_x0000_i1557"/>
              </w:object>
            </w:r>
          </w:p>
          <w:p w:rsidR="003F0E43" w:rsidRPr="007D78F9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559" type="#_x0000_t75" style="width:472.7pt;height:18.15pt" o:ole="">
                  <v:imagedata r:id="rId181" o:title=""/>
                </v:shape>
                <w:control r:id="rId194" w:name="TextBox25212311" w:shapeid="_x0000_i1559"/>
              </w:object>
            </w:r>
          </w:p>
          <w:p w:rsidR="003F0E43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561" type="#_x0000_t75" style="width:472.7pt;height:18.15pt" o:ole="">
                  <v:imagedata r:id="rId181" o:title=""/>
                </v:shape>
                <w:control r:id="rId195" w:name="TextBox25212312" w:shapeid="_x0000_i1561"/>
              </w:object>
            </w:r>
          </w:p>
          <w:p w:rsidR="00D15154" w:rsidRDefault="00D15154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563" type="#_x0000_t75" style="width:472.7pt;height:18.15pt" o:ole="">
                  <v:imagedata r:id="rId181" o:title=""/>
                </v:shape>
                <w:control r:id="rId196" w:name="TextBox5" w:shapeid="_x0000_i1563"/>
              </w:object>
            </w:r>
          </w:p>
          <w:p w:rsidR="003F0E43" w:rsidRPr="007D78F9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565" type="#_x0000_t75" style="width:472.7pt;height:18.15pt" o:ole="">
                  <v:imagedata r:id="rId181" o:title=""/>
                </v:shape>
                <w:control r:id="rId197" w:name="TextBox252125" w:shapeid="_x0000_i1565"/>
              </w:object>
            </w:r>
          </w:p>
          <w:p w:rsidR="003F0E43" w:rsidRPr="007D78F9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567" type="#_x0000_t75" style="width:472.7pt;height:18.15pt" o:ole="">
                  <v:imagedata r:id="rId181" o:title=""/>
                </v:shape>
                <w:control r:id="rId198" w:name="TextBox2521212" w:shapeid="_x0000_i1567"/>
              </w:object>
            </w:r>
          </w:p>
          <w:p w:rsidR="003F0E43" w:rsidRPr="007D78F9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569" type="#_x0000_t75" style="width:472.7pt;height:18.15pt" o:ole="">
                  <v:imagedata r:id="rId181" o:title=""/>
                </v:shape>
                <w:control r:id="rId199" w:name="TextBox2521222" w:shapeid="_x0000_i1569"/>
              </w:object>
            </w:r>
          </w:p>
          <w:p w:rsidR="003F0E43" w:rsidRPr="007D78F9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571" type="#_x0000_t75" style="width:472.7pt;height:18.15pt" o:ole="">
                  <v:imagedata r:id="rId181" o:title=""/>
                </v:shape>
                <w:control r:id="rId200" w:name="TextBox2521232" w:shapeid="_x0000_i1571"/>
              </w:object>
            </w:r>
          </w:p>
          <w:p w:rsidR="003F0E43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573" type="#_x0000_t75" style="width:472.7pt;height:18.15pt" o:ole="">
                  <v:imagedata r:id="rId181" o:title=""/>
                </v:shape>
                <w:control r:id="rId201" w:name="TextBox25212313" w:shapeid="_x0000_i1573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575" type="#_x0000_t75" style="width:472.7pt;height:18.15pt" o:ole="">
                  <v:imagedata r:id="rId181" o:title=""/>
                </v:shape>
                <w:control r:id="rId202" w:name="TextBox25212314" w:shapeid="_x0000_i1575"/>
              </w:object>
            </w:r>
          </w:p>
          <w:p w:rsidR="00A54AF0" w:rsidRDefault="007B4BE2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577" type="#_x0000_t75" style="width:472.7pt;height:18.15pt" o:ole="">
                  <v:imagedata r:id="rId181" o:title=""/>
                </v:shape>
                <w:control r:id="rId203" w:name="TextBox1" w:shapeid="_x0000_i1577"/>
              </w:object>
            </w:r>
          </w:p>
          <w:p w:rsidR="00A54AF0" w:rsidRDefault="00D15154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579" type="#_x0000_t75" style="width:472.7pt;height:18.15pt" o:ole="">
                  <v:imagedata r:id="rId181" o:title=""/>
                </v:shape>
                <w:control r:id="rId204" w:name="TextBox6" w:shapeid="_x0000_i1579"/>
              </w:object>
            </w:r>
          </w:p>
          <w:p w:rsidR="00D15154" w:rsidRDefault="00D15154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581" type="#_x0000_t75" style="width:472.7pt;height:18.15pt" o:ole="">
                  <v:imagedata r:id="rId181" o:title=""/>
                </v:shape>
                <w:control r:id="rId205" w:name="TextBox9" w:shapeid="_x0000_i1581"/>
              </w:object>
            </w:r>
          </w:p>
          <w:p w:rsidR="00D15154" w:rsidRPr="007D78F9" w:rsidRDefault="00D15154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583" type="#_x0000_t75" style="width:472.7pt;height:18.15pt" o:ole="">
                  <v:imagedata r:id="rId181" o:title=""/>
                </v:shape>
                <w:control r:id="rId206" w:name="TextBox10" w:shapeid="_x0000_i1583"/>
              </w:object>
            </w:r>
          </w:p>
          <w:p w:rsidR="003F0E43" w:rsidRPr="007D78F9" w:rsidRDefault="003F0E43" w:rsidP="00446693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5B4D8A" w:rsidRPr="007D78F9" w:rsidTr="006A0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  <w:trHeight w:val="401"/>
        </w:trPr>
        <w:tc>
          <w:tcPr>
            <w:tcW w:w="1630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B4D8A" w:rsidRPr="007D78F9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color w:val="000000"/>
              </w:rPr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b/>
                <w:color w:val="000000"/>
              </w:rPr>
              <w:t>CZĘŚĆ V.1 - PORÓWNANIE DOSTĘPNYCH OFERT RYNKOWYCH DOTYCZĄCYCH PLANOWANEGO KSZTAŁCENIA USTAWICZNEGO</w:t>
            </w:r>
          </w:p>
          <w:p w:rsidR="005B4D8A" w:rsidRPr="007D78F9" w:rsidRDefault="005B4D8A" w:rsidP="005B4D8A">
            <w:pPr>
              <w:pStyle w:val="Zawartotabeli"/>
              <w:shd w:val="clear" w:color="auto" w:fill="DCDCDC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UWAGA</w:t>
            </w: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!</w:t>
            </w:r>
          </w:p>
          <w:p w:rsidR="005B4D8A" w:rsidRPr="00E76944" w:rsidRDefault="005B4D8A" w:rsidP="005B4D8A">
            <w:pPr>
              <w:shd w:val="clear" w:color="auto" w:fill="DCDCDC"/>
              <w:rPr>
                <w:rFonts w:cs="Mangal"/>
                <w:b/>
                <w:bCs/>
                <w:color w:val="000000"/>
              </w:rPr>
            </w:pPr>
            <w:r w:rsidRPr="00E76944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8"/>
                <w:szCs w:val="18"/>
                <w:u w:val="none"/>
              </w:rPr>
              <w:t xml:space="preserve">Niniejszą tabelę należy rozpisać </w:t>
            </w:r>
            <w:r w:rsidRPr="00E76944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osobno zarówno dla każdego działania, jak i poszczególnych zakresów tematycznych</w:t>
            </w:r>
            <w:r w:rsidRPr="00E76944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8"/>
                <w:szCs w:val="18"/>
                <w:u w:val="none"/>
              </w:rPr>
              <w:t xml:space="preserve"> finansowanych w ramach kształcenia ustawicznego ze środków KFS</w:t>
            </w:r>
          </w:p>
        </w:tc>
      </w:tr>
    </w:tbl>
    <w:p w:rsidR="001D439D" w:rsidRPr="007D78F9" w:rsidRDefault="001D439D">
      <w:pPr>
        <w:rPr>
          <w:color w:val="000000"/>
          <w:sz w:val="2"/>
          <w:szCs w:val="2"/>
        </w:rPr>
      </w:pPr>
    </w:p>
    <w:tbl>
      <w:tblPr>
        <w:tblW w:w="2397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3468"/>
        <w:gridCol w:w="3468"/>
        <w:gridCol w:w="2364"/>
        <w:gridCol w:w="5869"/>
        <w:gridCol w:w="7677"/>
      </w:tblGrid>
      <w:tr w:rsidR="00AF5E2B" w:rsidRPr="007D78F9" w:rsidTr="006A0FDC">
        <w:trPr>
          <w:gridAfter w:val="1"/>
          <w:wAfter w:w="7677" w:type="dxa"/>
          <w:trHeight w:val="21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AF5E2B" w:rsidRPr="007D78F9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Poz.</w:t>
            </w:r>
          </w:p>
        </w:tc>
        <w:tc>
          <w:tcPr>
            <w:tcW w:w="6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5E2B" w:rsidRPr="007D78F9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WYSZCZEGÓLNIENIE</w:t>
            </w:r>
          </w:p>
        </w:tc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AF5E2B" w:rsidRPr="007D78F9" w:rsidRDefault="00AF5E2B" w:rsidP="00641825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OFERTA WYBRANA</w:t>
            </w:r>
          </w:p>
        </w:tc>
      </w:tr>
      <w:tr w:rsidR="00F12708" w:rsidRPr="007D78F9" w:rsidTr="006A0FDC">
        <w:trPr>
          <w:gridAfter w:val="1"/>
          <w:wAfter w:w="7677" w:type="dxa"/>
          <w:trHeight w:val="20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F12708" w:rsidRPr="007D78F9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A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F12708" w:rsidRPr="007D78F9" w:rsidRDefault="00B3670F" w:rsidP="00B3670F">
            <w:pPr>
              <w:pStyle w:val="Zawartotabeli"/>
              <w:spacing w:line="276" w:lineRule="auto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REALIZATOR</w:t>
            </w:r>
            <w:r w:rsidR="00F12708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USŁUGI KSZTAŁCENIA USTAWICZNEGO</w:t>
            </w:r>
          </w:p>
        </w:tc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F12708" w:rsidRPr="007D78F9" w:rsidRDefault="00F12708" w:rsidP="00AE6FDC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NAZWA REALIZATORA KSZTAŁCENIA</w:t>
            </w:r>
          </w:p>
        </w:tc>
      </w:tr>
      <w:tr w:rsidR="00F12708" w:rsidRPr="007D78F9" w:rsidTr="006A0FDC">
        <w:trPr>
          <w:gridAfter w:val="1"/>
          <w:wAfter w:w="7677" w:type="dxa"/>
          <w:trHeight w:val="1118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F12708" w:rsidRPr="007D78F9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F12708" w:rsidRPr="007D78F9" w:rsidRDefault="00F12708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F12708" w:rsidRPr="007D78F9" w:rsidRDefault="00F12708" w:rsidP="00240036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500EF0" w:rsidRPr="007D78F9" w:rsidTr="006C1D57">
        <w:trPr>
          <w:gridAfter w:val="1"/>
          <w:wAfter w:w="7677" w:type="dxa"/>
          <w:trHeight w:val="13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500EF0" w:rsidRPr="007D78F9" w:rsidRDefault="00500EF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500EF0" w:rsidRPr="007D78F9" w:rsidRDefault="00500EF0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500EF0" w:rsidRPr="007D78F9" w:rsidRDefault="00500EF0" w:rsidP="006C1D57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ADRES 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SIEDZIBY FIRMY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EF0" w:rsidRDefault="00500EF0" w:rsidP="00240036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  <w:p w:rsidR="00A61AB4" w:rsidRPr="007D78F9" w:rsidRDefault="00A61AB4" w:rsidP="00240036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6C1D57" w:rsidRPr="007D78F9" w:rsidTr="006C1D57">
        <w:trPr>
          <w:gridAfter w:val="1"/>
          <w:wAfter w:w="7677" w:type="dxa"/>
          <w:trHeight w:val="297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6C1D57" w:rsidRPr="007D78F9" w:rsidRDefault="006C1D57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6C1D57" w:rsidRPr="007D78F9" w:rsidRDefault="006C1D57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6C1D57" w:rsidRPr="007D78F9" w:rsidRDefault="006C1D57" w:rsidP="006C1D57">
            <w:pPr>
              <w:pStyle w:val="Zawartotabeli"/>
              <w:snapToGrid w:val="0"/>
              <w:ind w:left="24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>REGON REALIZATORA KSZTAŁCENIA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C1D57" w:rsidRPr="007D78F9" w:rsidRDefault="006C1D57" w:rsidP="00500EF0">
            <w:pPr>
              <w:pStyle w:val="Zawartotabeli"/>
              <w:snapToGrid w:val="0"/>
              <w:ind w:left="24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310D30" w:rsidRPr="007D78F9" w:rsidTr="006A0FDC">
        <w:trPr>
          <w:gridAfter w:val="1"/>
          <w:wAfter w:w="7677" w:type="dxa"/>
          <w:trHeight w:val="17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310D30" w:rsidRPr="007D78F9" w:rsidRDefault="00310D3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B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310D30" w:rsidRPr="007D78F9" w:rsidRDefault="00365DA1" w:rsidP="00537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</w:t>
            </w:r>
            <w:r w:rsidR="00310D3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37F1B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KSZTAŁCENIA USTAWICZNEGO</w:t>
            </w:r>
          </w:p>
          <w:p w:rsidR="00872610" w:rsidRPr="007D78F9" w:rsidRDefault="00872610" w:rsidP="00537F1B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:rsidR="00872610" w:rsidRPr="007D78F9" w:rsidRDefault="00872610" w:rsidP="00537F1B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zaznaczyć jeden – właściwy</w:t>
            </w:r>
          </w:p>
          <w:p w:rsidR="00061548" w:rsidRPr="007D78F9" w:rsidRDefault="00310D30" w:rsidP="00C22E72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1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>
                <v:shape id="_x0000_i1585" type="#_x0000_t75" style="width:11.25pt;height:15.65pt" o:ole="">
                  <v:imagedata r:id="rId49" o:title=""/>
                </v:shape>
                <w:control r:id="rId207" w:name="CheckBox316" w:shapeid="_x0000_i158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kurs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:rsidR="00310D30" w:rsidRPr="007D78F9" w:rsidRDefault="00310D30" w:rsidP="00C22E72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2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>
                <v:shape id="_x0000_i1587" type="#_x0000_t75" style="width:11.25pt;height:15.65pt" o:ole="">
                  <v:imagedata r:id="rId49" o:title=""/>
                </v:shape>
                <w:control r:id="rId208" w:name="CheckBox317" w:shapeid="_x0000_i158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studi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a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podyplomow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:rsidR="00061548" w:rsidRPr="007D78F9" w:rsidRDefault="00310D30" w:rsidP="00395419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3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>
                <v:shape id="_x0000_i1589" type="#_x0000_t75" style="width:11.25pt;height:15.65pt" o:ole="">
                  <v:imagedata r:id="rId49" o:title=""/>
                </v:shape>
                <w:control r:id="rId209" w:name="CheckBox318" w:shapeid="_x0000_i158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egzamin*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:rsidR="00310D30" w:rsidRPr="007D78F9" w:rsidRDefault="00310D30" w:rsidP="00395419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4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>
                <v:shape id="_x0000_i1591" type="#_x0000_t75" style="width:11.25pt;height:15.65pt" o:ole="">
                  <v:imagedata r:id="rId49" o:title=""/>
                </v:shape>
                <w:control r:id="rId210" w:name="CheckBox319" w:shapeid="_x0000_i159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bada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nia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:rsidR="00061548" w:rsidRPr="007D78F9" w:rsidRDefault="00310D30" w:rsidP="00D87098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5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>
                <v:shape id="_x0000_i1593" type="#_x0000_t75" style="width:11.25pt;height:15.65pt" o:ole="">
                  <v:imagedata r:id="rId49" o:title=""/>
                </v:shape>
                <w:control r:id="rId211" w:name="CheckBox320" w:shapeid="_x0000_i159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ubezpieczeni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:rsidR="00310D30" w:rsidRPr="007D78F9" w:rsidRDefault="00310D30" w:rsidP="000F7957">
            <w:pPr>
              <w:snapToGrid w:val="0"/>
              <w:rPr>
                <w:rStyle w:val="Hipercze"/>
                <w:rFonts w:ascii="Arial" w:hAnsi="Arial" w:cs="Arial"/>
                <w:bCs/>
                <w:color w:val="000000"/>
                <w:sz w:val="28"/>
                <w:szCs w:val="28"/>
                <w:u w:val="none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>
                <v:shape id="_x0000_i1595" type="#_x0000_t75" style="width:11.25pt;height:15.65pt" o:ole="">
                  <v:imagedata r:id="rId49" o:title=""/>
                </v:shape>
                <w:control r:id="rId212" w:name="CheckBox321" w:shapeid="_x0000_i1595"/>
              </w:object>
            </w:r>
            <w:r w:rsidRPr="007D78F9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7327C6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określeni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potrzeb szkoleniowych</w:t>
            </w: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8"/>
                <w:szCs w:val="28"/>
                <w:u w:val="none"/>
                <w:vertAlign w:val="superscript"/>
              </w:rPr>
              <w:t>*</w:t>
            </w:r>
          </w:p>
        </w:tc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0D30" w:rsidRPr="007D78F9" w:rsidRDefault="00365DA1" w:rsidP="003F566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PEŁNA NAZWA/ZAKRES ZAPLANOWANEGO DZIAŁANIA KSZTAŁCENIA USTAWICZNEGO</w:t>
            </w:r>
            <w:r w:rsidR="00310D30"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:</w:t>
            </w:r>
          </w:p>
        </w:tc>
      </w:tr>
      <w:tr w:rsidR="007B4310" w:rsidRPr="007D78F9" w:rsidTr="006A0FDC">
        <w:trPr>
          <w:gridAfter w:val="1"/>
          <w:wAfter w:w="7677" w:type="dxa"/>
          <w:trHeight w:val="2560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7B4310" w:rsidRPr="007D78F9" w:rsidRDefault="007B431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7B4310" w:rsidRPr="007D78F9" w:rsidRDefault="007B4310" w:rsidP="00050A45">
            <w:pPr>
              <w:pStyle w:val="Zawartotabeli"/>
              <w:numPr>
                <w:ilvl w:val="0"/>
                <w:numId w:val="22"/>
              </w:numPr>
              <w:snapToGrid w:val="0"/>
              <w:ind w:left="3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310" w:rsidRPr="007D78F9" w:rsidRDefault="007B4310" w:rsidP="0091395A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7D78F9" w:rsidTr="006C1D57">
        <w:trPr>
          <w:trHeight w:val="78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F5109" w:rsidRPr="007D78F9" w:rsidRDefault="005D61CA" w:rsidP="00606D64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C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</w:rPr>
              <w:t xml:space="preserve">DOKUMENT POTWIERDZAJĄCY KOMPETENCJE NABYTE PRZEZ UCZESTNIKA KSZTAŁCENIA USTAWICZNEGO, WYSTAWIONY PRZEZ REALIZATORA USŁUGI </w:t>
            </w:r>
          </w:p>
          <w:p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3F5109" w:rsidRPr="007D78F9" w:rsidRDefault="003F5109" w:rsidP="00606D64">
            <w:pPr>
              <w:pStyle w:val="Zawartotabeli"/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wyłącznie kursów, studiów podyplomowych, egzaminów)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3153" w:rsidRPr="007D78F9" w:rsidRDefault="003F5109" w:rsidP="00A5315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 Narrow" w:hAnsi="Arial Narrow" w:cs="Arial"/>
                <w:b/>
                <w:color w:val="000000"/>
                <w:sz w:val="14"/>
                <w:szCs w:val="14"/>
                <w:u w:val="none"/>
              </w:rPr>
              <w:t>UWAGA</w:t>
            </w:r>
            <w:r w:rsidRPr="007D78F9"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  <w:t xml:space="preserve">! </w:t>
            </w:r>
          </w:p>
          <w:p w:rsidR="00A53153" w:rsidRPr="007D78F9" w:rsidRDefault="00A53153" w:rsidP="00A5315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</w:pPr>
          </w:p>
          <w:p w:rsidR="003F5109" w:rsidRPr="007D78F9" w:rsidRDefault="003F5109" w:rsidP="00110F69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Cs/>
                <w:color w:val="000000"/>
                <w:sz w:val="14"/>
                <w:szCs w:val="14"/>
                <w:u w:val="none"/>
              </w:rPr>
            </w:pPr>
            <w:r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>Powoływanie się na rozporządzenie Ministra Edukacji Narodowej w sprawie kształcenia ustawicznego w formach pozaszkolnych wymaga od realizatora kształcenia posiadania aktualnych uprawnień do</w:t>
            </w:r>
            <w:r w:rsidR="00DD6E1B"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prowadzenia pozaszkolnych form kształcenia ustawicznego nadanych </w:t>
            </w:r>
            <w:r w:rsidR="00110F69">
              <w:rPr>
                <w:rFonts w:ascii="Arial Narrow" w:hAnsi="Arial Narrow" w:cs="Arial"/>
                <w:color w:val="000000"/>
                <w:sz w:val="14"/>
                <w:szCs w:val="14"/>
              </w:rPr>
              <w:t>w myśl przepisów Prawo oświatowe.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dokładna nazwa dokumentu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3F5109" w:rsidRDefault="00A802E6" w:rsidP="00191D5B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597" type="#_x0000_t75" style="width:11.25pt;height:15.65pt" o:ole="">
                  <v:imagedata r:id="rId49" o:title=""/>
                </v:shape>
                <w:control r:id="rId213" w:name="CheckBox31615" w:shapeid="_x0000_i1597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</w:t>
            </w:r>
            <w:r w:rsidRPr="00A802E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ertyfikat 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191D5B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599" type="#_x0000_t75" style="width:11.25pt;height:15.65pt" o:ole="">
                  <v:imagedata r:id="rId49" o:title=""/>
                </v:shape>
                <w:control r:id="rId214" w:name="CheckBox3161512" w:shapeid="_x0000_i1599"/>
              </w:object>
            </w:r>
            <w:r w:rsidR="00191D5B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91D5B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dyplom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191D5B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601" type="#_x0000_t75" style="width:11.25pt;height:15.65pt" o:ole="">
                  <v:imagedata r:id="rId49" o:title=""/>
                </v:shape>
                <w:control r:id="rId215" w:name="CheckBox316151" w:shapeid="_x0000_i1601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zaświadczenie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603" type="#_x0000_t75" style="width:11.25pt;height:15.65pt" o:ole="">
                  <v:imagedata r:id="rId49" o:title=""/>
                </v:shape>
                <w:control r:id="rId216" w:name="CheckBox3161511" w:shapeid="_x0000_i1603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10F6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świadectwo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:rsidR="00A52E30" w:rsidRPr="00A52E30" w:rsidRDefault="00A52E30" w:rsidP="00A802E6">
            <w:pPr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605" type="#_x0000_t75" style="width:11.25pt;height:15.65pt" o:ole="">
                  <v:imagedata r:id="rId49" o:title=""/>
                </v:shape>
                <w:control r:id="rId217" w:name="CheckBox316152" w:shapeid="_x0000_i1605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607" type="#_x0000_t75" style="width:233.55pt;height:18.15pt" o:ole="">
                  <v:imagedata r:id="rId218" o:title=""/>
                </v:shape>
                <w:control r:id="rId219" w:name="TextBox2522" w:shapeid="_x0000_i1607"/>
              </w:object>
            </w:r>
          </w:p>
        </w:tc>
        <w:tc>
          <w:tcPr>
            <w:tcW w:w="7677" w:type="dxa"/>
            <w:vAlign w:val="center"/>
          </w:tcPr>
          <w:p w:rsidR="003F5109" w:rsidRPr="007D78F9" w:rsidRDefault="003F5109" w:rsidP="00606D64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7D78F9" w:rsidTr="006C1D57"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F5109" w:rsidRPr="007D78F9" w:rsidRDefault="003F5109" w:rsidP="00606D64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F5109" w:rsidRPr="007D78F9" w:rsidRDefault="003F5109" w:rsidP="00756CC2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podstawa prawna jego wydania</w:t>
            </w:r>
          </w:p>
          <w:p w:rsidR="00083C6A" w:rsidRPr="007D78F9" w:rsidRDefault="00083C6A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</w:p>
          <w:p w:rsidR="00B4256D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(należy określić publikator </w:t>
            </w:r>
          </w:p>
          <w:p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np. dziennik ustaw, rozporządzenie,</w:t>
            </w:r>
          </w:p>
          <w:p w:rsidR="00B4256D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jak również rocznik jego wydania </w:t>
            </w:r>
          </w:p>
          <w:p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oraz nr</w:t>
            </w:r>
            <w:r w:rsidR="00B4256D"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/</w:t>
            </w:r>
            <w:r w:rsidR="00B4256D"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poz.)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440125" w:rsidRPr="007D78F9" w:rsidRDefault="00440125" w:rsidP="00440125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>
                <v:shape id="_x0000_i1609" type="#_x0000_t75" style="width:15.65pt;height:15.65pt" o:ole="">
                  <v:imagedata r:id="rId128" o:title=""/>
                </v:shape>
                <w:control r:id="rId220" w:name="CheckBox3151123111121" w:shapeid="_x0000_i1609"/>
              </w:object>
            </w:r>
            <w:r w:rsidR="008B6406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TAK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, tj.: </w:t>
            </w:r>
            <w:r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611" type="#_x0000_t75" style="width:231.05pt;height:18.15pt" o:ole="">
                  <v:imagedata r:id="rId221" o:title=""/>
                </v:shape>
                <w:control r:id="rId222" w:name="TextBox251" w:shapeid="_x0000_i1611"/>
              </w:object>
            </w:r>
          </w:p>
          <w:p w:rsidR="008B6406" w:rsidRDefault="008B6406" w:rsidP="00CF298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613" type="#_x0000_t75" style="width:276.1pt;height:18.15pt" o:ole="">
                  <v:imagedata r:id="rId223" o:title=""/>
                </v:shape>
                <w:control r:id="rId224" w:name="TextBox2513" w:shapeid="_x0000_i1613"/>
              </w:object>
            </w:r>
          </w:p>
          <w:p w:rsidR="007B4310" w:rsidRDefault="007B4310" w:rsidP="00CF298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615" type="#_x0000_t75" style="width:276.1pt;height:18.15pt" o:ole="">
                  <v:imagedata r:id="rId223" o:title=""/>
                </v:shape>
                <w:control r:id="rId225" w:name="TextBox25131" w:shapeid="_x0000_i1615"/>
              </w:object>
            </w:r>
          </w:p>
          <w:p w:rsidR="007B4310" w:rsidRDefault="007B4310" w:rsidP="00CF298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617" type="#_x0000_t75" style="width:276.1pt;height:18.15pt" o:ole="">
                  <v:imagedata r:id="rId223" o:title=""/>
                </v:shape>
                <w:control r:id="rId226" w:name="TextBox25132" w:shapeid="_x0000_i1617"/>
              </w:object>
            </w:r>
          </w:p>
          <w:p w:rsidR="003F5109" w:rsidRPr="00CF2985" w:rsidRDefault="00CF2985" w:rsidP="00E51AF2">
            <w:pPr>
              <w:pStyle w:val="Zawartotabeli"/>
              <w:snapToGrid w:val="0"/>
              <w:rPr>
                <w:rStyle w:val="Hipercze"/>
                <w:rFonts w:ascii="Arial" w:hAnsi="Arial" w:cs="Arial"/>
                <w:bCs/>
                <w:color w:val="000000"/>
                <w:sz w:val="22"/>
                <w:szCs w:val="22"/>
                <w:u w:val="none"/>
                <w:vertAlign w:val="superscript"/>
              </w:rPr>
            </w:pPr>
            <w:r w:rsidRPr="00CF29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619" type="#_x0000_t75" style="width:11.25pt;height:15.65pt" o:ole="">
                  <v:imagedata r:id="rId49" o:title=""/>
                </v:shape>
                <w:control r:id="rId227" w:name="CheckBox31211111318" w:shapeid="_x0000_i1619"/>
              </w:object>
            </w:r>
            <w:r w:rsidRPr="00CF298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7B5981" w:rsidRP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BRAK</w:t>
            </w:r>
            <w:r w:rsid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E51AF2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- </w:t>
            </w:r>
            <w:r w:rsidR="00AF3B73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patrz część VII, pkt 3, lit. f</w:t>
            </w:r>
            <w:r w:rsidR="00E51AF2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wniosku</w:t>
            </w:r>
          </w:p>
        </w:tc>
        <w:tc>
          <w:tcPr>
            <w:tcW w:w="7677" w:type="dxa"/>
          </w:tcPr>
          <w:p w:rsidR="003F5109" w:rsidRPr="007D78F9" w:rsidRDefault="003F5109" w:rsidP="00606D64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</w:tbl>
    <w:p w:rsidR="005D61CA" w:rsidRDefault="005D61CA">
      <w:r>
        <w:br w:type="page"/>
      </w:r>
    </w:p>
    <w:tbl>
      <w:tblPr>
        <w:tblW w:w="2397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6936"/>
        <w:gridCol w:w="567"/>
        <w:gridCol w:w="1855"/>
        <w:gridCol w:w="1557"/>
        <w:gridCol w:w="272"/>
        <w:gridCol w:w="439"/>
        <w:gridCol w:w="141"/>
        <w:gridCol w:w="474"/>
        <w:gridCol w:w="80"/>
        <w:gridCol w:w="1289"/>
        <w:gridCol w:w="1418"/>
        <w:gridCol w:w="7818"/>
      </w:tblGrid>
      <w:tr w:rsidR="00CE4CDA" w:rsidRPr="007D78F9" w:rsidTr="006A0FDC">
        <w:trPr>
          <w:trHeight w:val="23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CE4CDA" w:rsidRPr="007D78F9" w:rsidRDefault="005D61CA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D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3607C" w:rsidRPr="007D78F9" w:rsidRDefault="00CE4CDA" w:rsidP="00D4084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DOKUMENT UPRAWNIAJĄCY DO PROWADZENIA POZASZKOLNYCH FORM KSZTAŁCENIA USTAWICZNEGO</w:t>
            </w:r>
          </w:p>
          <w:p w:rsidR="00C960C3" w:rsidRPr="007D78F9" w:rsidRDefault="00A3607C" w:rsidP="00C960C3">
            <w:pPr>
              <w:pStyle w:val="Zawartotabeli"/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(wypełnić wyłącznie dla kursów</w:t>
            </w:r>
            <w:r w:rsidR="00C960C3"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)</w:t>
            </w:r>
          </w:p>
          <w:p w:rsidR="008F041C" w:rsidRPr="007D78F9" w:rsidRDefault="008F041C" w:rsidP="00C960C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:rsidR="00302B10" w:rsidRPr="007D78F9" w:rsidRDefault="00302B10" w:rsidP="00C960C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:rsidR="00302B10" w:rsidRPr="007D78F9" w:rsidRDefault="00302B10" w:rsidP="008E45B5">
            <w:pPr>
              <w:pStyle w:val="Zawartotabeli"/>
              <w:spacing w:line="360" w:lineRule="auto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UWAGA!</w:t>
            </w:r>
          </w:p>
          <w:p w:rsidR="00302B10" w:rsidRPr="007D78F9" w:rsidRDefault="00C960C3" w:rsidP="00302B10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jedną z trzech </w:t>
            </w:r>
            <w:r w:rsidR="008E45B5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kolumn 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wskazanych </w:t>
            </w:r>
            <w:r w:rsidR="008E45B5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obok </w:t>
            </w:r>
            <w:r w:rsidR="00110A4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(</w:t>
            </w:r>
            <w:r w:rsidR="00B57EEA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w kolumnach 1-3</w:t>
            </w:r>
            <w:r w:rsidR="00110A4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)</w:t>
            </w:r>
            <w:r w:rsidR="00B57EEA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należy wypełnić obowiązkowo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;</w:t>
            </w:r>
          </w:p>
          <w:p w:rsidR="008E45B5" w:rsidRPr="007D78F9" w:rsidRDefault="00C960C3" w:rsidP="008E45B5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kod PKD wybrane</w:t>
            </w:r>
            <w:r w:rsidR="008F041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go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realizatora kształcenia ustawicznego </w:t>
            </w:r>
            <w:r w:rsidR="008F041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musi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</w:t>
            </w:r>
            <w:r w:rsidR="0062418F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potwierdzać 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prowadzenie </w:t>
            </w:r>
            <w:r w:rsidR="00B267C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przez firmę </w:t>
            </w:r>
            <w:r w:rsidR="00BA1272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szkoleniową 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działalności w sekcji edukacji</w:t>
            </w:r>
            <w:r w:rsidR="00B267C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;</w:t>
            </w:r>
          </w:p>
          <w:p w:rsidR="00B267CE" w:rsidRPr="007D78F9" w:rsidRDefault="00B267CE" w:rsidP="00902934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informację o wpisie do </w:t>
            </w:r>
            <w:r w:rsidR="00BA1272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RIS wypełnia się </w:t>
            </w:r>
            <w:r w:rsidR="00A020D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dodatkowo </w:t>
            </w:r>
            <w:r w:rsidR="00902934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– o ile</w:t>
            </w:r>
            <w:r w:rsidR="00302B10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realizator kursu go posiada</w:t>
            </w:r>
            <w:r w:rsidR="00A020D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.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wpis do Rejestru Szkół i Placówek Niepublicznych (RSPO)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proofErr w:type="spellStart"/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CEiDG</w:t>
            </w:r>
            <w:proofErr w:type="spellEnd"/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KRS</w:t>
            </w:r>
          </w:p>
        </w:tc>
        <w:tc>
          <w:tcPr>
            <w:tcW w:w="7818" w:type="dxa"/>
            <w:vMerge w:val="restart"/>
          </w:tcPr>
          <w:p w:rsidR="00CE4CDA" w:rsidRPr="007D78F9" w:rsidRDefault="00CE4CDA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A52692" w:rsidRPr="007D78F9" w:rsidTr="006A0FDC">
        <w:trPr>
          <w:trHeight w:val="2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52692" w:rsidRPr="007D78F9" w:rsidRDefault="00A52692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52692" w:rsidRPr="007D78F9" w:rsidRDefault="00A52692" w:rsidP="003F5109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1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2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3</w:t>
            </w:r>
          </w:p>
        </w:tc>
        <w:tc>
          <w:tcPr>
            <w:tcW w:w="7818" w:type="dxa"/>
            <w:vMerge/>
          </w:tcPr>
          <w:p w:rsidR="00A52692" w:rsidRPr="007D78F9" w:rsidRDefault="00A52692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A42F8E" w:rsidRPr="007D78F9" w:rsidTr="006A0FDC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42F8E" w:rsidRPr="007D78F9" w:rsidRDefault="00A42F8E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42F8E" w:rsidRPr="007D78F9" w:rsidRDefault="00A42F8E" w:rsidP="00756CC2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CDCDC"/>
          </w:tcPr>
          <w:p w:rsidR="00A8341B" w:rsidRDefault="00A8341B" w:rsidP="00D45E38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:rsidR="00A42F8E" w:rsidRPr="007D78F9" w:rsidRDefault="00A42F8E" w:rsidP="00D45E38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RSPO</w:t>
            </w:r>
          </w:p>
          <w:p w:rsidR="00A42F8E" w:rsidRDefault="006C1D57" w:rsidP="00884DE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621" type="#_x0000_t75" style="width:110.8pt;height:25.05pt" o:ole="">
                  <v:imagedata r:id="rId228" o:title=""/>
                </v:shape>
                <w:control r:id="rId229" w:name="TextBox25221" w:shapeid="_x0000_i1621"/>
              </w:object>
            </w:r>
          </w:p>
          <w:p w:rsidR="009D4FC9" w:rsidRDefault="009D4FC9" w:rsidP="00884DEC">
            <w:pPr>
              <w:pStyle w:val="Zawartotabeli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380F8F" w:rsidRPr="007D78F9" w:rsidRDefault="00380F8F" w:rsidP="00380F8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weryfikacja</w:t>
            </w: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 xml:space="preserve">: </w:t>
            </w:r>
            <w:hyperlink r:id="rId230" w:history="1">
              <w:r w:rsidRPr="00380F8F">
                <w:rPr>
                  <w:rStyle w:val="Hipercze"/>
                  <w:rFonts w:ascii="Arial" w:hAnsi="Arial" w:cs="Arial"/>
                  <w:sz w:val="12"/>
                  <w:szCs w:val="12"/>
                </w:rPr>
                <w:t>https://rspo.men.gov.pl/</w:t>
              </w:r>
            </w:hyperlink>
            <w:r w:rsidRPr="00380F8F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8341B" w:rsidRDefault="00A8341B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:rsidR="00A42F8E" w:rsidRPr="007D78F9" w:rsidRDefault="00A42F8E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NIP</w:t>
            </w:r>
            <w:r w:rsidR="0055658A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 xml:space="preserve"> (w przypadki spółki cywilnej NIP spółki)</w:t>
            </w:r>
          </w:p>
          <w:p w:rsidR="00A42F8E" w:rsidRPr="007D78F9" w:rsidRDefault="006C1D57" w:rsidP="006C1D57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623" type="#_x0000_t75" style="width:110.8pt;height:25.05pt" o:ole="">
                  <v:imagedata r:id="rId228" o:title=""/>
                </v:shape>
                <w:control r:id="rId231" w:name="TextBox252211" w:shapeid="_x0000_i1623"/>
              </w:objec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42F8E" w:rsidRPr="007D78F9" w:rsidRDefault="00A42F8E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KRS</w:t>
            </w:r>
          </w:p>
          <w:p w:rsidR="00A42F8E" w:rsidRPr="007D78F9" w:rsidRDefault="006C1D57" w:rsidP="00D71A3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625" type="#_x0000_t75" style="width:110.8pt;height:25.05pt" o:ole="">
                  <v:imagedata r:id="rId228" o:title=""/>
                </v:shape>
                <w:control r:id="rId232" w:name="TextBox252212" w:shapeid="_x0000_i1625"/>
              </w:object>
            </w:r>
          </w:p>
        </w:tc>
        <w:tc>
          <w:tcPr>
            <w:tcW w:w="7818" w:type="dxa"/>
            <w:vMerge/>
          </w:tcPr>
          <w:p w:rsidR="00A42F8E" w:rsidRPr="007D78F9" w:rsidRDefault="00A42F8E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E44488" w:rsidRPr="007D78F9" w:rsidTr="006A0FDC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44488" w:rsidRPr="007D78F9" w:rsidRDefault="00E4448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44488" w:rsidRPr="007D78F9" w:rsidRDefault="00E44488" w:rsidP="00E8632F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CDCDC"/>
            <w:vAlign w:val="center"/>
          </w:tcPr>
          <w:p w:rsidR="00E44488" w:rsidRPr="007D78F9" w:rsidRDefault="00E4448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CDCDC"/>
            <w:vAlign w:val="center"/>
          </w:tcPr>
          <w:p w:rsidR="00E44488" w:rsidRPr="007D78F9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kod PKD firmy szkoleniowej </w:t>
            </w:r>
          </w:p>
          <w:p w:rsidR="00E44488" w:rsidRPr="007D78F9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obejmujący sekcję „EDUKACJI”     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44488" w:rsidRPr="007D78F9" w:rsidRDefault="006C1D57" w:rsidP="000219C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     </w:t>
            </w: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627" type="#_x0000_t75" style="width:112.7pt;height:25.05pt" o:ole="">
                  <v:imagedata r:id="rId233" o:title=""/>
                </v:shape>
                <w:control r:id="rId234" w:name="TextBox252213" w:shapeid="_x0000_i1627"/>
              </w:object>
            </w:r>
          </w:p>
        </w:tc>
        <w:tc>
          <w:tcPr>
            <w:tcW w:w="7818" w:type="dxa"/>
            <w:vMerge/>
          </w:tcPr>
          <w:p w:rsidR="00E44488" w:rsidRPr="007D78F9" w:rsidRDefault="00E4448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5346AC" w:rsidRPr="007D78F9" w:rsidTr="006A0FDC">
        <w:trPr>
          <w:trHeight w:val="3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5346AC" w:rsidRPr="007D78F9" w:rsidRDefault="005346AC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5346AC" w:rsidRPr="007D78F9" w:rsidRDefault="005346AC" w:rsidP="00E8632F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92" w:type="dxa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61AB4" w:rsidRDefault="00A61AB4" w:rsidP="0047634B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26"/>
                <w:szCs w:val="26"/>
                <w:u w:val="none"/>
                <w:vertAlign w:val="superscript"/>
              </w:rPr>
            </w:pPr>
          </w:p>
          <w:p w:rsidR="005346AC" w:rsidRDefault="000219C3" w:rsidP="0047634B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A4C">
              <w:rPr>
                <w:rStyle w:val="Hipercze"/>
                <w:rFonts w:ascii="Arial" w:hAnsi="Arial" w:cs="Arial"/>
                <w:color w:val="000000"/>
                <w:sz w:val="26"/>
                <w:szCs w:val="26"/>
                <w:u w:val="none"/>
                <w:vertAlign w:val="superscript"/>
              </w:rPr>
              <w:t>Nr wpisu do Rejestru Instytucji Szkoleniowych (RIS)</w:t>
            </w:r>
            <w:r w:rsidRPr="000219C3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   </w:t>
            </w:r>
            <w:r w:rsidRPr="00275124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</w:t>
            </w:r>
            <w:r w:rsidR="006C1D57"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629" type="#_x0000_t75" style="width:187.2pt;height:25.05pt" o:ole="">
                  <v:imagedata r:id="rId235" o:title=""/>
                </v:shape>
                <w:control r:id="rId236" w:name="TextBox252214" w:shapeid="_x0000_i1629"/>
              </w:object>
            </w:r>
          </w:p>
          <w:p w:rsidR="00A8341B" w:rsidRPr="007D78F9" w:rsidRDefault="00A8341B" w:rsidP="0047634B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18" w:type="dxa"/>
            <w:vMerge/>
          </w:tcPr>
          <w:p w:rsidR="005346AC" w:rsidRPr="007D78F9" w:rsidRDefault="005346AC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F660AD" w:rsidRPr="007D78F9" w:rsidTr="006A0FDC">
        <w:trPr>
          <w:gridAfter w:val="1"/>
          <w:wAfter w:w="7818" w:type="dxa"/>
          <w:trHeight w:val="16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F660AD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E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F660AD" w:rsidRPr="007D78F9" w:rsidRDefault="00F660AD" w:rsidP="00E8632F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CERTYFIKAT JAKOŚCI USŁUG – o ile realizator posiada</w:t>
            </w:r>
          </w:p>
          <w:p w:rsidR="00F660AD" w:rsidRPr="007D78F9" w:rsidRDefault="00F660AD" w:rsidP="00E8632F">
            <w:pPr>
              <w:pStyle w:val="Zawartotabeli"/>
              <w:jc w:val="center"/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  <w:p w:rsidR="003F2016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 xml:space="preserve">Lista certyfikatów jakości dotycząca wiarygodności standardu świadczonych usług </w:t>
            </w:r>
          </w:p>
          <w:p w:rsidR="00F660AD" w:rsidRPr="003F2016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znajduje się na stronie PARP</w:t>
            </w:r>
            <w:r w:rsidR="0064220C"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, i jest na bieżąco aktualizowana</w:t>
            </w: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.</w:t>
            </w:r>
          </w:p>
        </w:tc>
        <w:tc>
          <w:tcPr>
            <w:tcW w:w="809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DDD"/>
            <w:vAlign w:val="center"/>
          </w:tcPr>
          <w:p w:rsidR="00F660AD" w:rsidRPr="007D78F9" w:rsidRDefault="008E0A11" w:rsidP="00576D09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96F1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opię </w:t>
            </w:r>
            <w:r w:rsidR="00787C0D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zaznaczonego poniżej</w:t>
            </w:r>
            <w:r w:rsidR="007B282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certyfikatu</w:t>
            </w:r>
            <w:r w:rsidR="007B282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jakości</w:t>
            </w:r>
            <w:r w:rsidR="00B96F1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usług należy załączyć do wniosku</w:t>
            </w:r>
          </w:p>
        </w:tc>
      </w:tr>
      <w:tr w:rsidR="004027D2" w:rsidRPr="007D78F9" w:rsidTr="006A0FDC">
        <w:trPr>
          <w:gridAfter w:val="1"/>
          <w:wAfter w:w="7818" w:type="dxa"/>
          <w:trHeight w:val="272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4027D2" w:rsidRPr="007D78F9" w:rsidRDefault="004027D2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4027D2" w:rsidRPr="007D78F9" w:rsidRDefault="004027D2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F660AD" w:rsidRPr="007D78F9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631" type="#_x0000_t75" style="width:11.25pt;height:15.65pt" o:ole="">
                  <v:imagedata r:id="rId49" o:title=""/>
                </v:shape>
                <w:control r:id="rId237" w:name="CheckBox3161" w:shapeid="_x0000_i163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8181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ISO</w:t>
            </w:r>
          </w:p>
          <w:p w:rsidR="0061499A" w:rsidRPr="007D78F9" w:rsidRDefault="0061499A" w:rsidP="0061499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633" type="#_x0000_t75" style="width:11.25pt;height:15.65pt" o:ole="">
                  <v:imagedata r:id="rId49" o:title=""/>
                </v:shape>
                <w:control r:id="rId238" w:name="CheckBox31614" w:shapeid="_x0000_i163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Certyfikat </w:t>
            </w:r>
            <w:r w:rsidR="000078B7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PN-EN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ISO</w:t>
            </w:r>
            <w:r w:rsidR="000078B7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/ ICE</w:t>
            </w:r>
          </w:p>
          <w:p w:rsidR="00F660AD" w:rsidRPr="007D78F9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635" type="#_x0000_t75" style="width:11.25pt;height:15.65pt" o:ole="">
                  <v:imagedata r:id="rId49" o:title=""/>
                </v:shape>
                <w:control r:id="rId239" w:name="CheckBox31611" w:shapeid="_x0000_i163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Małopolskich Standardów Usług Edukacyjno-Szkoleniowych (MSUES)</w:t>
            </w:r>
          </w:p>
          <w:p w:rsidR="00F660AD" w:rsidRPr="007D78F9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637" type="#_x0000_t75" style="width:11.25pt;height:15.65pt" o:ole="">
                  <v:imagedata r:id="rId49" o:title=""/>
                </v:shape>
                <w:control r:id="rId240" w:name="CheckBox31612" w:shapeid="_x0000_i163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VCC Akademia Edukacyjna</w:t>
            </w:r>
          </w:p>
          <w:p w:rsidR="004027D2" w:rsidRPr="007D78F9" w:rsidRDefault="00F660AD" w:rsidP="00F660AD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639" type="#_x0000_t75" style="width:11.25pt;height:15.65pt" o:ole="">
                  <v:imagedata r:id="rId49" o:title=""/>
                </v:shape>
                <w:control r:id="rId241" w:name="CheckBox31613" w:shapeid="_x0000_i163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Znak Jakości TGLS </w:t>
            </w:r>
            <w:proofErr w:type="spellStart"/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Quality</w:t>
            </w:r>
            <w:proofErr w:type="spellEnd"/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Alliance</w:t>
            </w:r>
          </w:p>
          <w:p w:rsidR="00CA352D" w:rsidRPr="007D78F9" w:rsidRDefault="00B3513C" w:rsidP="009B4C26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641" type="#_x0000_t75" style="width:11.25pt;height:15.65pt" o:ole="">
                  <v:imagedata r:id="rId49" o:title=""/>
                </v:shape>
                <w:control r:id="rId242" w:name="CheckBox316131" w:shapeid="_x0000_i164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Pearson </w:t>
            </w:r>
            <w:proofErr w:type="spellStart"/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Assured</w:t>
            </w:r>
            <w:proofErr w:type="spellEnd"/>
          </w:p>
        </w:tc>
        <w:tc>
          <w:tcPr>
            <w:tcW w:w="411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4027D2" w:rsidRPr="007D78F9" w:rsidRDefault="003C1AAB" w:rsidP="003C1AA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643" type="#_x0000_t75" style="width:11.25pt;height:15.65pt" o:ole="">
                  <v:imagedata r:id="rId49" o:title=""/>
                </v:shape>
                <w:control r:id="rId243" w:name="CheckBox3161311" w:shapeid="_x0000_i164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Standard Usługi Szkoleniowo-Rozwojowej PIFS SUS</w:t>
            </w:r>
          </w:p>
          <w:p w:rsidR="003C1AAB" w:rsidRPr="007D78F9" w:rsidRDefault="003C1AAB" w:rsidP="003C1AA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645" type="#_x0000_t75" style="width:11.25pt;height:15.65pt" o:ole="">
                  <v:imagedata r:id="rId49" o:title=""/>
                </v:shape>
                <w:control r:id="rId244" w:name="CheckBox31613111" w:shapeid="_x0000_i164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Centrów Egzaminacyjnych ECDL</w:t>
            </w:r>
          </w:p>
          <w:p w:rsidR="0061499A" w:rsidRPr="007D78F9" w:rsidRDefault="0061499A" w:rsidP="0061499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647" type="#_x0000_t75" style="width:11.25pt;height:15.65pt" o:ole="">
                  <v:imagedata r:id="rId49" o:title=""/>
                </v:shape>
                <w:control r:id="rId245" w:name="CheckBox31613112" w:shapeid="_x0000_i164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EAQUALS</w:t>
            </w:r>
          </w:p>
          <w:p w:rsidR="0061499A" w:rsidRPr="007D78F9" w:rsidRDefault="0061499A" w:rsidP="0061499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649" type="#_x0000_t75" style="width:11.25pt;height:15.65pt" o:ole="">
                  <v:imagedata r:id="rId49" o:title=""/>
                </v:shape>
                <w:control r:id="rId246" w:name="CheckBox31613113" w:shapeid="_x0000_i164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EQUIS</w:t>
            </w:r>
          </w:p>
          <w:p w:rsidR="0064220C" w:rsidRPr="007D78F9" w:rsidRDefault="0064220C" w:rsidP="00B3513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651" type="#_x0000_t75" style="width:11.25pt;height:15.65pt" o:ole="">
                  <v:imagedata r:id="rId49" o:title=""/>
                </v:shape>
                <w:control r:id="rId247" w:name="CheckBox316131131" w:shapeid="_x0000_i165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inne</w:t>
            </w:r>
            <w:r w:rsidR="00261EA6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, </w:t>
            </w:r>
            <w:r w:rsidR="00261EA6"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 xml:space="preserve">zweryfikowane pozytywnie przez </w:t>
            </w:r>
            <w:r w:rsidR="00B3513C"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Bazę Usług Rozwojowych:</w:t>
            </w:r>
            <w:r w:rsidR="00B3513C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="00B3513C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653" type="#_x0000_t75" style="width:187.2pt;height:17.55pt" o:ole="">
                  <v:imagedata r:id="rId248" o:title=""/>
                </v:shape>
                <w:control r:id="rId249" w:name="TextBox251131" w:shapeid="_x0000_i1653"/>
              </w:object>
            </w:r>
          </w:p>
        </w:tc>
      </w:tr>
      <w:tr w:rsidR="00E8632F" w:rsidRPr="007D78F9" w:rsidTr="006A0FDC">
        <w:trPr>
          <w:gridAfter w:val="1"/>
          <w:wAfter w:w="7818" w:type="dxa"/>
          <w:trHeight w:val="596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E8632F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F</w:t>
            </w:r>
          </w:p>
        </w:tc>
        <w:tc>
          <w:tcPr>
            <w:tcW w:w="15028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163EA8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GODZIN KSZTAŁCENIA USTAWICZNEGO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PRZYPADAJĄCA NA 1 UCZESTNIKA </w:t>
            </w: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kursów oraz studiów podyplomowych)</w:t>
            </w:r>
            <w:r w:rsidRPr="007D78F9"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 xml:space="preserve">           </w:t>
            </w:r>
            <w:r w:rsidR="008154F0" w:rsidRPr="007D78F9">
              <w:rPr>
                <w:color w:val="000000"/>
                <w:sz w:val="12"/>
                <w:szCs w:val="12"/>
              </w:rPr>
              <w:t xml:space="preserve">                  </w:t>
            </w:r>
            <w:r w:rsidR="00BE23B0" w:rsidRPr="007D78F9">
              <w:rPr>
                <w:color w:val="000000"/>
                <w:sz w:val="12"/>
                <w:szCs w:val="12"/>
              </w:rPr>
              <w:t xml:space="preserve">      </w:t>
            </w:r>
            <w:r w:rsidR="008154F0" w:rsidRPr="007D78F9">
              <w:rPr>
                <w:color w:val="000000"/>
                <w:sz w:val="12"/>
                <w:szCs w:val="12"/>
              </w:rPr>
              <w:t xml:space="preserve">        </w:t>
            </w:r>
            <w:r w:rsidRPr="007D78F9">
              <w:rPr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655" type="#_x0000_t75" style="width:64.5pt;height:16.3pt" o:ole="">
                  <v:imagedata r:id="rId250" o:title=""/>
                </v:shape>
                <w:control r:id="rId251" w:name="TextBox2511" w:shapeid="_x0000_i1655"/>
              </w:object>
            </w:r>
            <w:r w:rsidR="008154F0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g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odz.</w:t>
            </w:r>
          </w:p>
        </w:tc>
      </w:tr>
      <w:tr w:rsidR="00E8632F" w:rsidRPr="007D78F9" w:rsidTr="006A0FDC">
        <w:trPr>
          <w:gridAfter w:val="1"/>
          <w:wAfter w:w="7818" w:type="dxa"/>
          <w:trHeight w:val="72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32F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G</w:t>
            </w:r>
          </w:p>
        </w:tc>
        <w:tc>
          <w:tcPr>
            <w:tcW w:w="15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9D7812" w:rsidP="00163EA8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OSÓB, KTÓR</w:t>
            </w:r>
            <w:r w:rsidR="009F52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Ę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OBJĘT</w:t>
            </w:r>
            <w:r w:rsidR="009F52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ZOSTAN</w:t>
            </w:r>
            <w:r w:rsidR="009F52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Ą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PRZEZ PRACODAWCĘ USŁUGĄ</w:t>
            </w:r>
            <w:r w:rsidR="00E8632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  <w:r w:rsidR="00CF6D0B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F6D0B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</w:t>
            </w:r>
            <w:r w:rsidR="00BA5DC2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RAMACH ŚRODKÓW</w:t>
            </w:r>
            <w:r w:rsidR="00CF6D0B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KFS)</w:t>
            </w:r>
            <w:r w:rsidR="001E7DD5" w:rsidRPr="007D78F9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</w:t>
            </w:r>
            <w:r w:rsidR="001E7DD5" w:rsidRPr="007D78F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</w:t>
            </w:r>
            <w:r w:rsidR="00E8632F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657" type="#_x0000_t75" style="width:50.1pt;height:16.3pt" o:ole="">
                  <v:imagedata r:id="rId252" o:title=""/>
                </v:shape>
                <w:control r:id="rId253" w:name="TextBox25111" w:shapeid="_x0000_i1657"/>
              </w:object>
            </w:r>
            <w:r w:rsidR="008154F0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</w:t>
            </w:r>
            <w:r w:rsidR="00E8632F" w:rsidRPr="007D78F9">
              <w:rPr>
                <w:rFonts w:ascii="Arial" w:hAnsi="Arial" w:cs="Arial"/>
                <w:color w:val="000000"/>
                <w:sz w:val="12"/>
                <w:szCs w:val="12"/>
              </w:rPr>
              <w:t>os.</w:t>
            </w:r>
          </w:p>
        </w:tc>
      </w:tr>
      <w:tr w:rsidR="00AA5223" w:rsidRPr="007D78F9" w:rsidTr="006A0FDC">
        <w:trPr>
          <w:gridAfter w:val="1"/>
          <w:wAfter w:w="7818" w:type="dxa"/>
          <w:trHeight w:val="18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9532EF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:rsidR="009532EF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:rsidR="009532EF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:rsidR="009532EF" w:rsidRDefault="00163EA8" w:rsidP="009532E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H</w:t>
            </w:r>
          </w:p>
          <w:p w:rsidR="009532EF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:rsidR="009532EF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:rsidR="009532EF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:rsidR="009532EF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:rsidR="009532EF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:rsidR="009532EF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:rsidR="009532EF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:rsidR="00AA5223" w:rsidRPr="007D78F9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I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532EF" w:rsidRDefault="009532EF" w:rsidP="00A7089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532EF" w:rsidRDefault="009532EF" w:rsidP="00A7089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532EF" w:rsidRDefault="009532EF" w:rsidP="00A7089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A5223" w:rsidRPr="007D78F9" w:rsidRDefault="00AA5223" w:rsidP="00A7089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USŁUGI KSZTAŁCENIA USTAWICZNEGO OGÓŁEM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67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(BEZ </w:t>
            </w:r>
            <w:r w:rsidR="00B556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KOSZTÓW DOJAZDU ORAZ ZAKWATEROWANIA I WYŻ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YWIENIA</w:t>
            </w:r>
            <w:r w:rsidR="00567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="00A70894" w:rsidRPr="003F2016">
              <w:rPr>
                <w:rStyle w:val="Hipercze"/>
                <w:rFonts w:ascii="Arial" w:hAnsi="Arial" w:cs="Arial"/>
                <w:color w:val="00B050"/>
                <w:sz w:val="22"/>
                <w:szCs w:val="22"/>
                <w:u w:val="none"/>
                <w:vertAlign w:val="superscript"/>
              </w:rPr>
              <w:t>1</w:t>
            </w:r>
            <w:r w:rsidR="00F4631F">
              <w:rPr>
                <w:rStyle w:val="Hipercze"/>
                <w:rFonts w:ascii="Arial" w:hAnsi="Arial" w:cs="Arial"/>
                <w:color w:val="00B050"/>
                <w:sz w:val="22"/>
                <w:szCs w:val="22"/>
                <w:u w:val="none"/>
                <w:vertAlign w:val="superscript"/>
              </w:rPr>
              <w:t>0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567668" w:rsidRPr="00567668" w:rsidRDefault="00567668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0"/>
                <w:szCs w:val="10"/>
                <w:u w:val="none"/>
              </w:rPr>
            </w:pPr>
          </w:p>
          <w:p w:rsidR="00AA5223" w:rsidRDefault="00AA5223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567668"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  <w:t>(dotyczy kosztów wszystkich uczestników objętych kształceniem ustawicznym w danej formie oraz kierunku)</w:t>
            </w:r>
          </w:p>
          <w:p w:rsidR="009532EF" w:rsidRDefault="009532EF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  <w:p w:rsidR="009532EF" w:rsidRDefault="009532EF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  <w:p w:rsidR="009532EF" w:rsidRDefault="009532EF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  <w:p w:rsidR="009532EF" w:rsidRDefault="009532EF" w:rsidP="00E8632F">
            <w:pPr>
              <w:pStyle w:val="Zawartotabeli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:rsidR="009532EF" w:rsidRPr="009532EF" w:rsidRDefault="009532EF" w:rsidP="00E8632F">
            <w:pPr>
              <w:pStyle w:val="Zawartotabeli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 w:rsidRPr="009532EF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PORÓWNANIE CENY KSZTA</w:t>
            </w:r>
            <w:r w:rsidR="009F524D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Ł</w:t>
            </w:r>
            <w:r w:rsidRPr="009532EF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CENIA USTAWICZNEGO Z CEN</w:t>
            </w:r>
            <w:r w:rsidR="009F524D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Ą</w:t>
            </w:r>
            <w:r w:rsidRPr="009532EF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 xml:space="preserve"> PODOBNYCH US</w:t>
            </w:r>
            <w:r w:rsidR="009F524D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Ł</w:t>
            </w:r>
            <w:r w:rsidRPr="009532EF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 xml:space="preserve">UG OFEROWANYCH NA RYNKU </w:t>
            </w: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  <w:r w:rsidRPr="00E27870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(jeżeli dotyczy)</w:t>
            </w:r>
          </w:p>
        </w:tc>
      </w:tr>
      <w:tr w:rsidR="00AA5223" w:rsidRPr="007D78F9" w:rsidTr="006A0FDC">
        <w:trPr>
          <w:gridAfter w:val="1"/>
          <w:wAfter w:w="7818" w:type="dxa"/>
          <w:trHeight w:val="73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AA5223" w:rsidRPr="007D78F9" w:rsidRDefault="00AA5223" w:rsidP="00E8632F">
            <w:pPr>
              <w:pStyle w:val="Zawartotabeli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5223" w:rsidRPr="00A61AB4" w:rsidRDefault="00AA5223" w:rsidP="00E8632F">
            <w:pPr>
              <w:jc w:val="center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A61AB4"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  <w:u w:val="none"/>
              </w:rPr>
              <w:t>liczba uczestników x koszt jednostkowy</w:t>
            </w:r>
          </w:p>
        </w:tc>
      </w:tr>
      <w:tr w:rsidR="00AA5223" w:rsidRPr="007D78F9" w:rsidTr="006A0FDC">
        <w:trPr>
          <w:gridAfter w:val="1"/>
          <w:wAfter w:w="7818" w:type="dxa"/>
          <w:trHeight w:val="991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:rsidR="00AA5223" w:rsidRPr="007D78F9" w:rsidRDefault="00AA5223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AA5223" w:rsidRPr="007D78F9" w:rsidRDefault="00AA5223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659" type="#_x0000_t75" style="width:95.15pt;height:18.15pt" o:ole="">
                  <v:imagedata r:id="rId254" o:title=""/>
                </v:shape>
                <w:control r:id="rId255" w:name="TextBox24" w:shapeid="_x0000_i1659"/>
              </w:object>
            </w:r>
            <w:r w:rsidR="0003255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532EF" w:rsidRDefault="009532EF" w:rsidP="00E8632F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532EF" w:rsidRDefault="009532EF" w:rsidP="00E8632F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A5223" w:rsidRDefault="00AA5223" w:rsidP="00E8632F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661" type="#_x0000_t75" style="width:95.15pt;height:18.15pt" o:ole="">
                  <v:imagedata r:id="rId254" o:title=""/>
                </v:shape>
                <w:control r:id="rId256" w:name="TextBox241" w:shapeid="_x0000_i1661"/>
              </w:object>
            </w:r>
            <w:r w:rsidR="0003255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  <w:p w:rsidR="00A61AB4" w:rsidRDefault="00A61AB4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:rsidR="00A54AF0" w:rsidRDefault="00A54AF0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:rsidR="009532EF" w:rsidRPr="007D78F9" w:rsidRDefault="009532EF" w:rsidP="009532E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532EF" w:rsidRPr="007D78F9" w:rsidTr="006A0FDC">
        <w:tblPrEx>
          <w:tblLook w:val="0000" w:firstRow="0" w:lastRow="0" w:firstColumn="0" w:lastColumn="0" w:noHBand="0" w:noVBand="0"/>
        </w:tblPrEx>
        <w:trPr>
          <w:gridAfter w:val="1"/>
          <w:wAfter w:w="7818" w:type="dxa"/>
          <w:trHeight w:val="414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9532EF" w:rsidRPr="007D78F9" w:rsidRDefault="009532EF" w:rsidP="00E8632F">
            <w:pPr>
              <w:pStyle w:val="Zawartotabeli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532EF" w:rsidRPr="007D78F9" w:rsidRDefault="009532EF" w:rsidP="00E8632F">
            <w:pPr>
              <w:snapToGrid w:val="0"/>
              <w:rPr>
                <w:color w:val="000000"/>
              </w:rPr>
            </w:pPr>
          </w:p>
        </w:tc>
        <w:tc>
          <w:tcPr>
            <w:tcW w:w="42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532EF" w:rsidRPr="007D78F9" w:rsidRDefault="009532EF" w:rsidP="00E8632F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i siedziba  realizatora usługi kształcenia ustawicznego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532EF" w:rsidRPr="007D78F9" w:rsidRDefault="009532EF" w:rsidP="00E8632F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godzin</w:t>
            </w:r>
          </w:p>
          <w:p w:rsidR="009532EF" w:rsidRPr="007D78F9" w:rsidRDefault="009532EF" w:rsidP="00E8632F">
            <w:pPr>
              <w:pStyle w:val="Zawartotabeli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(dotyczy kursu, studiów podyplomowych)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532EF" w:rsidRPr="009532EF" w:rsidRDefault="009532EF" w:rsidP="00610B83">
            <w:pPr>
              <w:pStyle w:val="Zawartotabeli"/>
              <w:jc w:val="center"/>
              <w:rPr>
                <w:sz w:val="16"/>
                <w:szCs w:val="16"/>
              </w:rPr>
            </w:pPr>
            <w:r w:rsidRPr="009532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jednostkowa usługi kształcenia ustawicznego </w:t>
            </w:r>
          </w:p>
        </w:tc>
      </w:tr>
      <w:tr w:rsidR="009532EF" w:rsidRPr="007D78F9" w:rsidTr="006A0FDC">
        <w:tblPrEx>
          <w:tblLook w:val="0000" w:firstRow="0" w:lastRow="0" w:firstColumn="0" w:lastColumn="0" w:noHBand="0" w:noVBand="0"/>
        </w:tblPrEx>
        <w:trPr>
          <w:gridAfter w:val="1"/>
          <w:wAfter w:w="7818" w:type="dxa"/>
          <w:trHeight w:val="413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9532EF" w:rsidRPr="007D78F9" w:rsidRDefault="009532EF" w:rsidP="00E8632F">
            <w:pPr>
              <w:pStyle w:val="Zawartotabeli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532EF" w:rsidRPr="007D78F9" w:rsidRDefault="009532E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532EF" w:rsidRPr="007D78F9" w:rsidRDefault="009532E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532EF" w:rsidRPr="007D78F9" w:rsidRDefault="009532E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532EF" w:rsidRPr="007D78F9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532EF" w:rsidRPr="007D78F9" w:rsidRDefault="009532EF" w:rsidP="00E8632F">
            <w:pPr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</w:p>
          <w:p w:rsidR="009532EF" w:rsidRPr="007D78F9" w:rsidRDefault="009532EF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(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jeżeli dotyczy)</w:t>
            </w:r>
          </w:p>
        </w:tc>
      </w:tr>
      <w:tr w:rsidR="009532EF" w:rsidRPr="007D78F9" w:rsidTr="006A0FDC">
        <w:trPr>
          <w:gridAfter w:val="1"/>
          <w:wAfter w:w="7818" w:type="dxa"/>
          <w:trHeight w:val="38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9532EF" w:rsidRPr="007D78F9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9532EF" w:rsidRPr="007D78F9" w:rsidRDefault="009532EF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32EF" w:rsidRPr="007D78F9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1.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2EF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:rsidR="009532EF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:rsidR="009532EF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:rsidR="009532EF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:rsidR="009532EF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:rsidR="009532EF" w:rsidRPr="007D78F9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2EF" w:rsidRPr="007D78F9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2EF" w:rsidRPr="007D78F9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2EF" w:rsidRPr="007D78F9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532EF" w:rsidRPr="007D78F9" w:rsidTr="006A0FDC">
        <w:trPr>
          <w:gridAfter w:val="1"/>
          <w:wAfter w:w="7818" w:type="dxa"/>
          <w:trHeight w:val="438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9532EF" w:rsidRPr="007D78F9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532EF" w:rsidRPr="007D78F9" w:rsidRDefault="009532EF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32EF" w:rsidRPr="007D78F9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2.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2EF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:rsidR="009532EF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:rsidR="009532EF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:rsidR="009532EF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:rsidR="009532EF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:rsidR="009532EF" w:rsidRPr="007D78F9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2EF" w:rsidRPr="007D78F9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2EF" w:rsidRPr="007D78F9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2EF" w:rsidRPr="007D78F9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:rsidTr="006A0FDC">
        <w:trPr>
          <w:gridAfter w:val="1"/>
          <w:wAfter w:w="7818" w:type="dxa"/>
          <w:trHeight w:val="271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32F" w:rsidRPr="007D78F9" w:rsidRDefault="00C818C2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J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UZASADNIENIE WYBORU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REALIZATORA USŁUGI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 FINANSOWANEJ ZE ŚRODKÓW KFS</w:t>
            </w:r>
          </w:p>
        </w:tc>
        <w:tc>
          <w:tcPr>
            <w:tcW w:w="80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:rsidTr="006A0FDC">
        <w:trPr>
          <w:gridAfter w:val="1"/>
          <w:wAfter w:w="7818" w:type="dxa"/>
          <w:trHeight w:val="475"/>
        </w:trPr>
        <w:tc>
          <w:tcPr>
            <w:tcW w:w="16161" w:type="dxa"/>
            <w:gridSpan w:val="1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22955" w:rsidRDefault="00E8632F" w:rsidP="00E8632F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V.2 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WYPEŁNIĆ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WYŁĄCZNIE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W PRZYPADKU UBIEGANIA SIĘ O SFINANSOWANIE </w:t>
            </w:r>
            <w:r w:rsidR="00A22955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OKREŚLENIA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POTRZEB PRACODAWCY W ZAKRESIE KSZTAŁCENIA USTAWICZNEGO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E8632F" w:rsidRPr="00A22955" w:rsidRDefault="00A22955" w:rsidP="00E8632F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      </w:t>
            </w:r>
            <w:r w:rsidR="00E8632F" w:rsidRPr="00A22955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(W ZWIĄZKU Z UBIEGANIEM SIĘ O SFINANSOWANIE TEGO KSZTAŁCENIA ZE ŚRODKÓW KFS) </w:t>
            </w:r>
            <w:r w:rsidR="00E8632F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- tj. </w:t>
            </w:r>
            <w:r w:rsidR="000D7D2E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GDY</w:t>
            </w:r>
            <w:r w:rsidR="00E8632F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 POZ. B ZAZNACZONO KWADRAT NR 6</w:t>
            </w:r>
          </w:p>
          <w:p w:rsidR="00E8632F" w:rsidRPr="007D78F9" w:rsidRDefault="00E8632F" w:rsidP="00112072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UWAGA! ubiegając się o sfinansowanie działania wymienionego w tej części - część V.1 w pozycjach „A”, „B”, „</w:t>
            </w:r>
            <w:r w:rsidR="00E278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”, „</w:t>
            </w:r>
            <w:r w:rsidR="00C818C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”, </w:t>
            </w:r>
            <w:r w:rsidR="0011207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„</w:t>
            </w:r>
            <w:r w:rsidR="00E7694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</w:t>
            </w:r>
            <w:r w:rsidR="0011207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”,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„I”, „J” musi zostać wypełniona obowiązkowo</w:t>
            </w:r>
          </w:p>
        </w:tc>
      </w:tr>
      <w:tr w:rsidR="00E8632F" w:rsidRPr="007D78F9" w:rsidTr="006A0FDC">
        <w:trPr>
          <w:gridAfter w:val="1"/>
          <w:wAfter w:w="7818" w:type="dxa"/>
          <w:trHeight w:val="2127"/>
        </w:trPr>
        <w:tc>
          <w:tcPr>
            <w:tcW w:w="8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DZIAŁAŃ STANOWIĄCYCH DIAGNOZĘ ZAPOTRZEBOWANIA PRACODAWCY NA KSZTAŁCENIE USTAWICZNE</w:t>
            </w:r>
          </w:p>
          <w:p w:rsidR="00E8632F" w:rsidRPr="007D78F9" w:rsidRDefault="00E8632F" w:rsidP="00E8632F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36681D" w:rsidRPr="007D78F9" w:rsidRDefault="0036681D" w:rsidP="005A6BBD">
      <w:pPr>
        <w:ind w:left="426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:rsidR="005A6BBD" w:rsidRPr="007D78F9" w:rsidRDefault="005A6BBD" w:rsidP="005A6BBD">
      <w:pPr>
        <w:ind w:left="426"/>
        <w:rPr>
          <w:color w:val="000000"/>
          <w:sz w:val="22"/>
          <w:szCs w:val="22"/>
        </w:rPr>
        <w:sectPr w:rsidR="005A6BBD" w:rsidRPr="007D78F9" w:rsidSect="00A0126C">
          <w:endnotePr>
            <w:numFmt w:val="decimal"/>
          </w:endnotePr>
          <w:pgSz w:w="16838" w:h="11906" w:orient="landscape"/>
          <w:pgMar w:top="720" w:right="720" w:bottom="720" w:left="720" w:header="708" w:footer="291" w:gutter="0"/>
          <w:cols w:space="708"/>
          <w:docGrid w:linePitch="600" w:charSpace="32768"/>
        </w:sectPr>
      </w:pPr>
    </w:p>
    <w:p w:rsidR="0017132F" w:rsidRPr="007D78F9" w:rsidRDefault="0017132F">
      <w:pPr>
        <w:jc w:val="both"/>
        <w:rPr>
          <w:color w:val="000000"/>
        </w:rPr>
      </w:pPr>
    </w:p>
    <w:tbl>
      <w:tblPr>
        <w:tblW w:w="97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9257"/>
      </w:tblGrid>
      <w:tr w:rsidR="0017132F" w:rsidRPr="007D78F9" w:rsidTr="009B6BF3">
        <w:tc>
          <w:tcPr>
            <w:tcW w:w="9711" w:type="dxa"/>
            <w:gridSpan w:val="2"/>
            <w:shd w:val="clear" w:color="auto" w:fill="D9D9D9"/>
          </w:tcPr>
          <w:p w:rsidR="0017132F" w:rsidRPr="007D78F9" w:rsidRDefault="004200E9" w:rsidP="00056F76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Pr="007D78F9">
              <w:rPr>
                <w:rFonts w:ascii="Arial" w:hAnsi="Arial" w:cs="Arial"/>
                <w:b/>
                <w:color w:val="000000"/>
              </w:rPr>
              <w:t>. OŚ</w:t>
            </w:r>
            <w:r w:rsidR="009450CF" w:rsidRPr="007D78F9">
              <w:rPr>
                <w:rFonts w:ascii="Arial" w:hAnsi="Arial" w:cs="Arial"/>
                <w:b/>
                <w:color w:val="000000"/>
              </w:rPr>
              <w:t>WIADCZENIA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 xml:space="preserve"> WNIOSKODAWCY</w:t>
            </w:r>
          </w:p>
          <w:p w:rsidR="00BB0CC5" w:rsidRDefault="0017132F" w:rsidP="007C7671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 xml:space="preserve">Oświadczam, że: </w:t>
            </w:r>
          </w:p>
          <w:p w:rsidR="00352F4C" w:rsidRPr="00112072" w:rsidRDefault="00D06133" w:rsidP="00056F76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         </w:t>
            </w:r>
            <w:r w:rsidR="00056F76"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* zaznaczyć właściwe</w:t>
            </w:r>
          </w:p>
        </w:tc>
      </w:tr>
      <w:tr w:rsidR="0017132F" w:rsidRPr="007D78F9" w:rsidTr="00B00B48">
        <w:trPr>
          <w:trHeight w:val="644"/>
        </w:trPr>
        <w:tc>
          <w:tcPr>
            <w:tcW w:w="454" w:type="dxa"/>
            <w:shd w:val="clear" w:color="auto" w:fill="D9D9D9"/>
            <w:vAlign w:val="center"/>
          </w:tcPr>
          <w:p w:rsidR="0017132F" w:rsidRPr="007D78F9" w:rsidRDefault="0017132F" w:rsidP="00B00B48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57" w:type="dxa"/>
            <w:shd w:val="clear" w:color="auto" w:fill="auto"/>
          </w:tcPr>
          <w:p w:rsidR="007938CF" w:rsidRPr="007D78F9" w:rsidRDefault="00F94806" w:rsidP="00056F76">
            <w:pPr>
              <w:snapToGrid w:val="0"/>
              <w:rPr>
                <w:color w:val="000000"/>
                <w:sz w:val="8"/>
                <w:szCs w:val="8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663" type="#_x0000_t75" style="width:11.25pt;height:15.65pt" o:ole="">
                  <v:imagedata r:id="rId13" o:title=""/>
                </v:shape>
                <w:control r:id="rId257" w:name="CheckBox322371" w:shapeid="_x0000_i166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PROWADZĘ*</w:t>
            </w:r>
            <w:r w:rsidR="004764E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="00E85A67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665" type="#_x0000_t75" style="width:11.25pt;height:15.65pt" o:ole="">
                  <v:imagedata r:id="rId13" o:title=""/>
                </v:shape>
                <w:control r:id="rId258" w:name="CheckBox3223711" w:shapeid="_x0000_i1665"/>
              </w:object>
            </w:r>
            <w:r w:rsidR="00E85A6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PROWADZĘ*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7C465A" w:rsidRPr="00643810" w:rsidRDefault="00970FC3" w:rsidP="00643810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="007C465A"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>ziałalność</w:t>
            </w:r>
            <w:r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>(ci)</w:t>
            </w:r>
            <w:r w:rsidR="005E28C5"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7C465A"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>gospodarczą</w:t>
            </w:r>
            <w:r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>(ej)</w:t>
            </w:r>
            <w:r w:rsidR="005E28C5"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643810" w:rsidRPr="006E31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rozumieniu art. 2 pkt 17 ustawy z dnia 30 kwietnia 2004 r. o postępowaniu w sprawach dotyczących pomocy publicznej</w:t>
            </w:r>
          </w:p>
          <w:p w:rsidR="00A02524" w:rsidRPr="007D78F9" w:rsidRDefault="00A02524" w:rsidP="00A02524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667" type="#_x0000_t75" style="width:11.25pt;height:15.65pt" o:ole="">
                  <v:imagedata r:id="rId13" o:title=""/>
                </v:shape>
                <w:control r:id="rId259" w:name="CheckBox32237121" w:shapeid="_x0000_i166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669" type="#_x0000_t75" style="width:11.25pt;height:15.65pt" o:ole="">
                  <v:imagedata r:id="rId13" o:title=""/>
                </v:shape>
                <w:control r:id="rId260" w:name="CheckBox322371111" w:shapeid="_x0000_i166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A02524" w:rsidRPr="00D412B3" w:rsidRDefault="00B55880" w:rsidP="00A02524">
            <w:pPr>
              <w:pStyle w:val="Zawartotabeli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>beneficjentem pomocy publicznej</w:t>
            </w:r>
            <w:r w:rsidR="00643810"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643810" w:rsidRPr="006E31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rozumieniu art. 2 pkt 16 ustawy z dnia</w:t>
            </w:r>
            <w:r w:rsidR="00643810"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643810" w:rsidRPr="006E31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30 kwietnia 2004 r.</w:t>
            </w:r>
            <w:r w:rsidR="006E31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643810" w:rsidRPr="006E31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 postępowaniu w sprawach dotyczących pomocy publicznej</w:t>
            </w:r>
          </w:p>
          <w:p w:rsidR="006E3109" w:rsidRPr="007D78F9" w:rsidRDefault="006E3109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8"/>
                <w:szCs w:val="8"/>
              </w:rPr>
            </w:pPr>
          </w:p>
          <w:p w:rsidR="007C465A" w:rsidRPr="007D78F9" w:rsidRDefault="006E3109" w:rsidP="006E3109">
            <w:pPr>
              <w:pStyle w:val="Zawartotabeli"/>
              <w:snapToGrid w:val="0"/>
              <w:spacing w:after="12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godnie z orzecznictwem Europejskiego Trybunału Sprawiedliwości </w:t>
            </w:r>
            <w:r w:rsidR="007C465A" w:rsidRPr="00366D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za przedsiębiorcę uważa się podmiot prowadzący</w:t>
            </w:r>
            <w:r w:rsidRPr="00366D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7C465A" w:rsidRPr="00366D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działalność gospodarczą, niezależnie od formy organizacyjnej i prawnej czy źródeł finansowania</w:t>
            </w:r>
            <w:r w:rsidR="004E480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(patrz: orzeczenie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sprawie C-41/90 </w:t>
            </w:r>
            <w:proofErr w:type="spellStart"/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Höfner</w:t>
            </w:r>
            <w:proofErr w:type="spellEnd"/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i </w:t>
            </w:r>
            <w:proofErr w:type="spellStart"/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Elser</w:t>
            </w:r>
            <w:proofErr w:type="spellEnd"/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przeciwko </w:t>
            </w:r>
            <w:proofErr w:type="spellStart"/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Macrotron</w:t>
            </w:r>
            <w:proofErr w:type="spellEnd"/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GmbH, ECR[1991] I-1979</w:t>
            </w:r>
            <w:r w:rsidR="007C465A" w:rsidRPr="00366D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) oraz niezależnie od tego czy podmiot ten będzie działał w celu osiągnięcia zysku</w:t>
            </w:r>
            <w:r w:rsidR="00366DE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(patrz: orzeczenie Europejskiego Trybunału Sprawiedliwości z dnia 21 września 1999</w:t>
            </w:r>
            <w:r w:rsidR="00366DE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r.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sprawie Albany C-67/96, ECR [1999] I-05751). Jednocześnie </w:t>
            </w:r>
            <w:r w:rsidR="007C465A" w:rsidRPr="006E310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za działalność gospodarczą uznaje się „oferowanie dóbr i usług na danym rynku”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(patrz: orzeczenie Europejskiego Trybunału Sprawiedliwości z dnia 18 czerwca 1998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r.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sprawie C-35/96 Komisja v Włochy” [ECR I-3851]).</w:t>
            </w:r>
          </w:p>
          <w:p w:rsidR="006E3109" w:rsidRDefault="007C465A" w:rsidP="007B5AC0">
            <w:pPr>
              <w:pStyle w:val="Zawartotabeli"/>
              <w:snapToGrid w:val="0"/>
              <w:spacing w:after="12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Jak wynika z ww. orzecznictwa </w:t>
            </w:r>
            <w:r w:rsidRPr="006E310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 Przepisy wspólnotowe znajdują zastosowanie również do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podmiotów sektora publicznego prowadzących działalność gospodarczą (patrz: orzeczenie Europejskiego Trybunału Sprawiedliwości z dnia 16 czerwca 1987r w sprawie C_118/85 „Komisja v. Włochy” ECR[1987] 2599).</w:t>
            </w:r>
          </w:p>
          <w:p w:rsidR="006E3109" w:rsidRPr="007B5AC0" w:rsidRDefault="006E3109" w:rsidP="007B5AC0">
            <w:pPr>
              <w:pStyle w:val="Zawartotabeli"/>
              <w:snapToGrid w:val="0"/>
              <w:spacing w:after="120"/>
              <w:jc w:val="both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7B5AC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Zgodnie z art. 2 </w:t>
            </w:r>
            <w:r w:rsidRPr="007B5AC0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pkt 17 ustawy z dnia 30 kwietnia 2004 r. o postępowaniu w sprawach dotyczących pomocy publicznej </w:t>
            </w:r>
            <w:r w:rsidR="007B5AC0" w:rsidRPr="00366DE0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>przez beneficjenta pomocy należy rozumień podmiot prowadzący działalność gospodarczą, w tym podmiot prowadzący działalność w zakresie rolnictwa lub rybołówstwa</w:t>
            </w:r>
            <w:r w:rsidR="007B5AC0" w:rsidRPr="007B5AC0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, bez względu na formę organizacyjno-prawną oraz</w:t>
            </w:r>
            <w:r w:rsidR="007B5AC0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7B5AC0" w:rsidRPr="007B5AC0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sposób finansowania, </w:t>
            </w:r>
            <w:r w:rsidR="007B5AC0" w:rsidRPr="00366DE0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>który otrzymał pomoc publiczną.</w:t>
            </w:r>
          </w:p>
        </w:tc>
      </w:tr>
      <w:tr w:rsidR="0017132F" w:rsidRPr="007D78F9" w:rsidTr="00B00B48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:rsidR="0017132F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7132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D55CED" w:rsidRPr="007D78F9" w:rsidRDefault="0017132F" w:rsidP="008C2C99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671" type="#_x0000_t75" style="width:11.25pt;height:15.65pt" o:ole="">
                  <v:imagedata r:id="rId13" o:title=""/>
                </v:shape>
                <w:control r:id="rId261" w:name="CheckBox322371211" w:shapeid="_x0000_i1671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 w:rsidR="00A77EC0"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673" type="#_x0000_t75" style="width:11.25pt;height:15.65pt" o:ole="">
                  <v:imagedata r:id="rId13" o:title=""/>
                </v:shape>
                <w:control r:id="rId262" w:name="CheckBox3223711111" w:shapeid="_x0000_i1673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7C465A" w:rsidRPr="007D78F9" w:rsidRDefault="007C465A" w:rsidP="008C2C99">
            <w:pPr>
              <w:tabs>
                <w:tab w:val="left" w:pos="5040"/>
              </w:tabs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zobowiązany(a) do zwrotu wcześniej uzyskanej pomocy publicznej wynikające</w:t>
            </w:r>
            <w:r w:rsidR="008C2C99" w:rsidRPr="007D78F9">
              <w:rPr>
                <w:rFonts w:ascii="Arial" w:hAnsi="Arial" w:cs="Arial"/>
                <w:color w:val="000000"/>
                <w:sz w:val="20"/>
                <w:szCs w:val="20"/>
              </w:rPr>
              <w:t>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decyzji Komisji Europejskiej uznającej pomoc za niezgodną z prawem oraz wspólnym rynkiem.</w:t>
            </w:r>
          </w:p>
        </w:tc>
      </w:tr>
      <w:tr w:rsidR="00FE4BB2" w:rsidRPr="007D78F9" w:rsidTr="00F9423C">
        <w:trPr>
          <w:trHeight w:val="4489"/>
        </w:trPr>
        <w:tc>
          <w:tcPr>
            <w:tcW w:w="454" w:type="dxa"/>
            <w:shd w:val="clear" w:color="auto" w:fill="D9D9D9"/>
            <w:vAlign w:val="center"/>
          </w:tcPr>
          <w:p w:rsidR="00FE4BB2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2C445C" w:rsidRPr="007D78F9" w:rsidRDefault="00443F41" w:rsidP="00F9423C">
            <w:pPr>
              <w:tabs>
                <w:tab w:val="left" w:pos="5040"/>
              </w:tabs>
              <w:snapToGrid w:val="0"/>
              <w:jc w:val="both"/>
              <w:rPr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32"/>
                <w:szCs w:val="20"/>
                <w:vertAlign w:val="superscript"/>
              </w:rPr>
              <w:t xml:space="preserve"> </w:t>
            </w:r>
          </w:p>
          <w:p w:rsidR="0043014A" w:rsidRDefault="0043014A" w:rsidP="0043014A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 okresie ostatnich 3 lat przed dniem złożenia wniosku – uwzględniając wszystkie przedsiębiorstwa powiązane w 1 przedsiębiorstwo)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43014A" w:rsidRDefault="0043014A" w:rsidP="0043014A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(UWAGA ZMIANA ! Okres dotyczy 3 pełnych lat a nie lat podatkowych)</w:t>
            </w:r>
          </w:p>
          <w:p w:rsidR="00156374" w:rsidRPr="007D78F9" w:rsidRDefault="00156374" w:rsidP="00DE2E02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50B8" w:rsidRDefault="00534D4D" w:rsidP="00156374">
            <w:pPr>
              <w:widowControl/>
              <w:suppressAutoHyphens w:val="0"/>
              <w:snapToGrid w:val="0"/>
              <w:spacing w:line="360" w:lineRule="auto"/>
              <w:ind w:left="58"/>
              <w:rPr>
                <w:b/>
                <w:bCs/>
                <w:color w:val="000000"/>
                <w:sz w:val="20"/>
                <w:szCs w:val="20"/>
              </w:rPr>
            </w:pPr>
            <w:r w:rsidRPr="00E7694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1.</w:t>
            </w:r>
            <w:r w:rsidR="009D61FA" w:rsidRPr="007D78F9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="000A32C5"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675" type="#_x0000_t75" style="width:11.25pt;height:15.65pt" o:ole="">
                  <v:imagedata r:id="rId13" o:title=""/>
                </v:shape>
                <w:control r:id="rId263" w:name="CheckBox3223712111" w:shapeid="_x0000_i1675"/>
              </w:objec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pomocy </w:t>
            </w:r>
            <w:r w:rsidR="000A32C5"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="000A32C5"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o której mowa w pkt 2 lit. a-c</w:t>
            </w:r>
            <w:r w:rsidR="006E708F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  <w:p w:rsidR="001D5CDF" w:rsidRPr="00804124" w:rsidRDefault="00265986" w:rsidP="00804124">
            <w:pPr>
              <w:widowControl/>
              <w:suppressAutoHyphens w:val="0"/>
              <w:snapToGrid w:val="0"/>
              <w:spacing w:line="360" w:lineRule="auto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694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2.</w:t>
            </w:r>
            <w:r w:rsidRPr="00265986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677" type="#_x0000_t75" style="width:11.25pt;height:15.65pt" o:ole="">
                  <v:imagedata r:id="rId13" o:title=""/>
                </v:shape>
                <w:control r:id="rId264" w:name="CheckBox32237121111" w:shapeid="_x0000_i1677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EC2A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:rsidR="0003182E" w:rsidRPr="007D78F9" w:rsidRDefault="00FE4BB2" w:rsidP="00D750B8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rozporządzenia Komisji (UE) nr </w:t>
            </w:r>
            <w:r w:rsidR="002C6A6E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/2</w:t>
            </w:r>
            <w:r w:rsidR="002C6A6E">
              <w:rPr>
                <w:rFonts w:ascii="Arial" w:hAnsi="Arial" w:cs="Arial"/>
                <w:color w:val="000000"/>
                <w:sz w:val="20"/>
                <w:szCs w:val="20"/>
              </w:rPr>
              <w:t>831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dnia 1</w:t>
            </w:r>
            <w:r w:rsidR="002C6A6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03182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grudnia 20</w:t>
            </w:r>
            <w:r w:rsidR="002C6A6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 r. w sprawie stosowania art. 107 i 108 Traktatu o funkcjonowaniu Unii Europejskiej do</w:t>
            </w:r>
            <w:r w:rsidR="00EF0931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pomocy de </w:t>
            </w:r>
            <w:proofErr w:type="spellStart"/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(Dz. Urz. UE</w:t>
            </w:r>
            <w:r w:rsidR="00DA093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L</w:t>
            </w:r>
            <w:r w:rsidR="002C6A6E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DA093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C6A6E">
              <w:rPr>
                <w:rFonts w:ascii="Arial" w:hAnsi="Arial" w:cs="Arial"/>
                <w:color w:val="000000"/>
                <w:sz w:val="20"/>
                <w:szCs w:val="20"/>
              </w:rPr>
              <w:t>2023/2831</w:t>
            </w:r>
            <w:r w:rsidR="00DA093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</w:t>
            </w:r>
            <w:r w:rsidR="002C6A6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="00DA093C" w:rsidRPr="007D78F9">
              <w:rPr>
                <w:rFonts w:ascii="Arial" w:hAnsi="Arial" w:cs="Arial"/>
                <w:color w:val="000000"/>
                <w:sz w:val="20"/>
                <w:szCs w:val="20"/>
              </w:rPr>
              <w:t>.12.20</w:t>
            </w:r>
            <w:r w:rsidR="002C6A6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DA093C" w:rsidRPr="007D78F9">
              <w:rPr>
                <w:rFonts w:ascii="Arial" w:hAnsi="Arial" w:cs="Arial"/>
                <w:color w:val="000000"/>
                <w:sz w:val="20"/>
                <w:szCs w:val="20"/>
              </w:rPr>
              <w:t>3)</w:t>
            </w:r>
          </w:p>
          <w:p w:rsidR="00516FD0" w:rsidRDefault="002D2B45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679" type="#_x0000_t75" style="width:69.5pt;height:18.15pt" o:ole="">
                  <v:imagedata r:id="rId265" o:title=""/>
                </v:shape>
                <w:control r:id="rId266" w:name="TextBox22" w:shapeid="_x0000_i167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681" type="#_x0000_t75" style="width:69.5pt;height:18.15pt" o:ole="">
                  <v:imagedata r:id="rId265" o:title=""/>
                </v:shape>
                <w:control r:id="rId267" w:name="TextBox23" w:shapeid="_x0000_i1681"/>
              </w:objec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45FF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A05590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:rsidR="00740188" w:rsidRPr="00804124" w:rsidRDefault="00E76944" w:rsidP="0031432D">
            <w:pPr>
              <w:pStyle w:val="Zawartotabeli"/>
              <w:snapToGrid w:val="0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              </w:t>
            </w:r>
            <w:r w:rsidR="00804124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31432D"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należy </w:t>
            </w:r>
            <w:r w:rsidR="00804124"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wypełnić obowiązkowo</w:t>
            </w:r>
            <w:r w:rsidR="00804124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</w:r>
          </w:p>
          <w:p w:rsidR="00FF45FF" w:rsidRPr="007D78F9" w:rsidRDefault="00FE4BB2" w:rsidP="00BE0B33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rolnictwie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 xml:space="preserve"> nr 1408/2013 z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dnia 18 grudnia 2013 r.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w sektorze rolnym (Dz. Urz. UE L 352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24.12.2013, str. 9)</w:t>
            </w:r>
            <w:r w:rsidR="00FF45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516FD0" w:rsidRDefault="00FF45FF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683" type="#_x0000_t75" style="width:69.5pt;height:18.15pt" o:ole="">
                  <v:imagedata r:id="rId265" o:title=""/>
                </v:shape>
                <w:control r:id="rId268" w:name="TextBox221" w:shapeid="_x0000_i168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685" type="#_x0000_t75" style="width:69.5pt;height:18.15pt" o:ole="">
                  <v:imagedata r:id="rId265" o:title=""/>
                </v:shape>
                <w:control r:id="rId269" w:name="TextBox231" w:shapeid="_x0000_i168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:rsidR="00740188" w:rsidRPr="007D78F9" w:rsidRDefault="00E76944" w:rsidP="00CD69B5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              </w:t>
            </w:r>
            <w:r w:rsidR="00CD69B5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D69B5"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="00CD69B5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7D78F9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</w:p>
          <w:p w:rsidR="00941D50" w:rsidRPr="007D78F9" w:rsidRDefault="00FE4BB2" w:rsidP="00956AD1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w sektorze rybołówstwa i akwakultury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w 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 nr 717/2014 z dnia 27 czerwca 2014 r. 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sektorze rybołówstwa i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akwakultury (Dz. Urz. UE L 190</w:t>
            </w:r>
            <w:r w:rsidR="00323B4F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28.06.2014, str. 45.</w:t>
            </w:r>
            <w:r w:rsidR="00F9423C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)</w:t>
            </w:r>
          </w:p>
          <w:p w:rsidR="00956AD1" w:rsidRDefault="00941D50" w:rsidP="00CD69B5">
            <w:pPr>
              <w:widowControl/>
              <w:suppressAutoHyphens w:val="0"/>
              <w:snapToGrid w:val="0"/>
              <w:ind w:left="767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687" type="#_x0000_t75" style="width:69.5pt;height:18.15pt" o:ole="">
                  <v:imagedata r:id="rId265" o:title=""/>
                </v:shape>
                <w:control r:id="rId270" w:name="TextBox2211" w:shapeid="_x0000_i168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689" type="#_x0000_t75" style="width:69.5pt;height:18.15pt" o:ole="">
                  <v:imagedata r:id="rId265" o:title=""/>
                </v:shape>
                <w:control r:id="rId271" w:name="TextBox2311" w:shapeid="_x0000_i168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:rsidR="00CD69B5" w:rsidRPr="007D78F9" w:rsidRDefault="00E76944" w:rsidP="00CD69B5">
            <w:pPr>
              <w:widowControl/>
              <w:suppressAutoHyphens w:val="0"/>
              <w:snapToGrid w:val="0"/>
              <w:spacing w:after="12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              </w:t>
            </w:r>
            <w:r w:rsidR="00CD69B5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D69B5"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="00CD69B5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</w:tc>
      </w:tr>
      <w:tr w:rsidR="009371C2" w:rsidRPr="007D78F9" w:rsidTr="00932B75">
        <w:trPr>
          <w:trHeight w:val="1389"/>
        </w:trPr>
        <w:tc>
          <w:tcPr>
            <w:tcW w:w="454" w:type="dxa"/>
            <w:shd w:val="clear" w:color="auto" w:fill="D9D9D9"/>
            <w:vAlign w:val="center"/>
          </w:tcPr>
          <w:p w:rsidR="00403921" w:rsidRPr="007D78F9" w:rsidRDefault="009532EF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0392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2A7A01" w:rsidRPr="007D78F9" w:rsidRDefault="00403921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 niezwłocznego powiadomienia Powiatowego Urzędu Pracy poprzez złożenie stosowanego oświadczenia, jeżeli w okresie od dnia złożenia wniosku</w:t>
            </w:r>
            <w:r w:rsidR="00847CFC" w:rsidRPr="007D78F9">
              <w:rPr>
                <w:rFonts w:ascii="Arial" w:hAnsi="Arial" w:cs="Arial"/>
                <w:color w:val="000000"/>
                <w:sz w:val="20"/>
                <w:szCs w:val="20"/>
              </w:rPr>
              <w:t>/korekty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do dnia podpisania umowy zmianie ulegnie stan prawny lub faktyczny wskazany w dniu złożenia wniosku, w</w:t>
            </w:r>
            <w:r w:rsidR="00257270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szczególności gdy otrzymam 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w</w:t>
            </w:r>
            <w:r w:rsidR="00257270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rolnictwie lub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</w:t>
            </w:r>
            <w:r w:rsidR="00E85456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w sektorze rybołówstwa i akwakultury.</w:t>
            </w:r>
          </w:p>
          <w:p w:rsidR="00CC5DE5" w:rsidRPr="007D78F9" w:rsidRDefault="00CC5DE5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</w:p>
        </w:tc>
      </w:tr>
      <w:tr w:rsidR="000C1755" w:rsidRPr="007D78F9" w:rsidTr="00932B75">
        <w:trPr>
          <w:trHeight w:val="1156"/>
        </w:trPr>
        <w:tc>
          <w:tcPr>
            <w:tcW w:w="454" w:type="dxa"/>
            <w:shd w:val="clear" w:color="auto" w:fill="D9D9D9"/>
            <w:vAlign w:val="center"/>
          </w:tcPr>
          <w:p w:rsidR="000C1755" w:rsidRPr="007D78F9" w:rsidRDefault="009532EF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0C1755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2A7A01" w:rsidRPr="007D78F9" w:rsidRDefault="000C1755" w:rsidP="00932B75">
            <w:pPr>
              <w:tabs>
                <w:tab w:val="left" w:pos="5380"/>
              </w:tabs>
              <w:jc w:val="both"/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Dokonałem(</w:t>
            </w:r>
            <w:proofErr w:type="spellStart"/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am</w:t>
            </w:r>
            <w:proofErr w:type="spellEnd"/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) rozeznania rynku usług w zakresie</w:t>
            </w:r>
            <w:r w:rsidR="00554DD5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 przedstawionym w części </w:t>
            </w:r>
            <w:r w:rsidR="007A4D8E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V wniosku</w:t>
            </w: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. R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acjonalność oraz gospodarność wydatkowania środków KFS potwierdzam </w:t>
            </w:r>
            <w:r w:rsidR="005B3BC4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dostępnymi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 ofertami (opisanymi w tabeli), które zobowiązuję się przedstawiać na każde żądanie Powiatowego Urzędu Pracy, aż do</w:t>
            </w:r>
            <w:r w:rsidR="002F552A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 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końca okresu obowiązywania umowy o dofinansowanie kształcenia ustawicznego.</w:t>
            </w:r>
          </w:p>
          <w:p w:rsidR="00CC5DE5" w:rsidRPr="007D78F9" w:rsidRDefault="00CC5DE5" w:rsidP="00932B75">
            <w:pPr>
              <w:tabs>
                <w:tab w:val="left" w:pos="5380"/>
              </w:tabs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shd w:val="clear" w:color="auto" w:fill="FFFFFF"/>
                <w:lang w:eastAsia="pl-PL"/>
              </w:rPr>
            </w:pPr>
          </w:p>
        </w:tc>
      </w:tr>
      <w:tr w:rsidR="005F6173" w:rsidRPr="007D78F9" w:rsidTr="002A1AE4">
        <w:trPr>
          <w:trHeight w:val="2911"/>
        </w:trPr>
        <w:tc>
          <w:tcPr>
            <w:tcW w:w="454" w:type="dxa"/>
            <w:shd w:val="clear" w:color="auto" w:fill="D9D9D9"/>
            <w:vAlign w:val="center"/>
          </w:tcPr>
          <w:p w:rsidR="005F6173" w:rsidRPr="007D78F9" w:rsidRDefault="009532E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5F617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6173" w:rsidRPr="007D78F9" w:rsidRDefault="005F6173" w:rsidP="00932B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Planowane działania kształcenia ustawicznego powierzone zostaną do realizacji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podmiotowi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z którym nie jestem powiązany osobowo lub kapitałowo. Przez powiązania osobowe lub kapitałowe roz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umie się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wzajemne powiązania mię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dzy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realizatorem kształcenia ustawicznego, a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pracodawcą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lub osobami upoważnionymi do zaciągania zobowiązań w imieniu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i na rzecz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pracodawcy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polegające w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szczególności na: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uczestniczeniu w spółce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realizującej kształcenie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jako wspólnik spół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ki cywilnej lub spółki osobowe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posiadaniu </w:t>
            </w:r>
            <w:r w:rsidR="00AB01D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co najmniej 10%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udziałów lub akcji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 firmie realizującej kształcenie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pełnieniu funkcji członka organu nadzorczego lub zarządzającego, prokurenta, pełnomocnika,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pozostawania w związku z małżeńskim, w stosunku pokrewieństwa lub powinowactwa w linii prostej, pokrewieństwa lub powinowactwa w linii bocznej do drugiego stopnia lub w stosunku przysposobienia, opieki lub kurateli.</w:t>
            </w:r>
          </w:p>
          <w:p w:rsidR="00CC5DE5" w:rsidRPr="007D78F9" w:rsidRDefault="00CC5DE5" w:rsidP="00932B75">
            <w:pPr>
              <w:widowControl/>
              <w:suppressAutoHyphens w:val="0"/>
              <w:ind w:left="36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50244F" w:rsidRPr="007D78F9" w:rsidTr="00561120">
        <w:trPr>
          <w:trHeight w:val="760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:rsidR="0050244F" w:rsidRPr="007D78F9" w:rsidRDefault="009532E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50244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nil"/>
            </w:tcBorders>
            <w:shd w:val="clear" w:color="auto" w:fill="auto"/>
          </w:tcPr>
          <w:p w:rsidR="00290147" w:rsidRPr="007D78F9" w:rsidRDefault="0050244F" w:rsidP="001A0E8A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8D1BA9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691" type="#_x0000_t75" style="width:11.25pt;height:15.65pt" o:ole="">
                  <v:imagedata r:id="rId13" o:title=""/>
                </v:shape>
                <w:control r:id="rId272" w:name="CheckBox32237" w:shapeid="_x0000_i169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 zapłatą wynagrodzeń pracownikom, należnych składek na ubezpieczenie społeczne, ubezpieczenie zdrowotne, Fundusz Pracy, Fundusz Gwarantowanych Świadczeń Pracowniczych oraz innych danin publicznych na dzień złożenia wniosku.</w:t>
            </w:r>
          </w:p>
        </w:tc>
      </w:tr>
      <w:tr w:rsidR="0050244F" w:rsidRPr="007D78F9" w:rsidTr="002A1AE4">
        <w:trPr>
          <w:trHeight w:val="1479"/>
        </w:trPr>
        <w:tc>
          <w:tcPr>
            <w:tcW w:w="454" w:type="dxa"/>
            <w:vMerge/>
            <w:shd w:val="clear" w:color="auto" w:fill="D9D9D9"/>
            <w:vAlign w:val="center"/>
          </w:tcPr>
          <w:p w:rsidR="0050244F" w:rsidRPr="007D78F9" w:rsidRDefault="0050244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nil"/>
            </w:tcBorders>
            <w:shd w:val="clear" w:color="auto" w:fill="auto"/>
          </w:tcPr>
          <w:p w:rsidR="003B3519" w:rsidRPr="007D78F9" w:rsidRDefault="0050244F" w:rsidP="00C9444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693" type="#_x0000_t75" style="width:11.25pt;height:15.65pt" o:ole="">
                  <v:imagedata r:id="rId13" o:title=""/>
                </v:shape>
                <w:control r:id="rId273" w:name="CheckBox3221" w:shapeid="_x0000_i169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 zapłatą wynagrodzeń pracownikom, należnych składek na ubezpieczenie społeczne, ubezpieczenie zdrowotne, Fundusz Pracy, Fundusz Gwarantowanych Świadczeń Pracowniczych 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>i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innych danin publi</w:t>
            </w:r>
            <w:r w:rsidR="000D4E48" w:rsidRPr="007D78F9">
              <w:rPr>
                <w:rFonts w:ascii="Arial" w:hAnsi="Arial" w:cs="Arial"/>
                <w:color w:val="000000"/>
                <w:sz w:val="20"/>
                <w:szCs w:val="20"/>
              </w:rPr>
              <w:t>cznych na dzień złożenia wniosku</w:t>
            </w:r>
            <w:r w:rsidR="00E7694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>oraz:</w:t>
            </w:r>
          </w:p>
          <w:p w:rsidR="0050244F" w:rsidRPr="007D78F9" w:rsidRDefault="00771D31" w:rsidP="00745CDF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a</w:t>
            </w:r>
            <w:r w:rsidR="003B3519"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)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695" type="#_x0000_t75" style="width:11.25pt;height:15.65pt" o:ole="">
                  <v:imagedata r:id="rId13" o:title=""/>
                </v:shape>
                <w:control r:id="rId274" w:name="CheckBox3222" w:shapeid="_x0000_i1695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Posiadam*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7612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3B3519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b)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697" type="#_x0000_t75" style="width:11.25pt;height:15.65pt" o:ole="">
                  <v:imagedata r:id="rId13" o:title=""/>
                </v:shape>
                <w:control r:id="rId275" w:name="CheckBox3223" w:shapeid="_x0000_i1697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posiadam*</w:t>
            </w:r>
          </w:p>
          <w:p w:rsidR="0050244F" w:rsidRPr="007D78F9" w:rsidRDefault="0050244F" w:rsidP="004F338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ugodę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zawartą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/ej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wierzycielem</w:t>
            </w:r>
            <w:r w:rsidR="004F338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 warunkach spłaty zadłużenia.</w:t>
            </w:r>
          </w:p>
        </w:tc>
      </w:tr>
      <w:tr w:rsidR="00437150" w:rsidRPr="007D78F9" w:rsidTr="002D2B45">
        <w:tc>
          <w:tcPr>
            <w:tcW w:w="454" w:type="dxa"/>
            <w:shd w:val="clear" w:color="auto" w:fill="D9D9D9"/>
            <w:vAlign w:val="center"/>
          </w:tcPr>
          <w:p w:rsidR="00437150" w:rsidRPr="007D78F9" w:rsidRDefault="009532E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437150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2C63BD" w:rsidRPr="007D78F9" w:rsidRDefault="000739D6" w:rsidP="00E75A7E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699" type="#_x0000_t75" style="width:11.25pt;height:15.65pt" o:ole="">
                  <v:imagedata r:id="rId13" o:title=""/>
                </v:shape>
                <w:control r:id="rId276" w:name="CheckBox32231" w:shapeid="_x0000_i1699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1b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701" type="#_x0000_t75" style="width:11.25pt;height:15.65pt" o:ole="">
                  <v:imagedata r:id="rId13" o:title=""/>
                </v:shape>
                <w:control r:id="rId277" w:name="CheckBox32232" w:shapeid="_x0000_i1701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  <w:p w:rsidR="005B5EC0" w:rsidRPr="007D78F9" w:rsidRDefault="00437150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 stosunku do mojego przedsiębiorstwa postępowanie upadłościowe</w:t>
            </w:r>
            <w:r w:rsidR="00CC251A" w:rsidRPr="007D78F9">
              <w:rPr>
                <w:rFonts w:ascii="Arial" w:hAnsi="Arial" w:cs="Arial"/>
                <w:color w:val="000000"/>
                <w:sz w:val="20"/>
                <w:szCs w:val="20"/>
              </w:rPr>
              <w:t>/ likwidac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yjne</w:t>
            </w:r>
            <w:r w:rsidR="002C231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2C231F" w:rsidRPr="007D78F9" w:rsidRDefault="002C231F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B704EF" w:rsidRPr="007D78F9" w:rsidRDefault="005734AA" w:rsidP="00B704EF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2a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703" type="#_x0000_t75" style="width:11.25pt;height:15.65pt" o:ole="">
                  <v:imagedata r:id="rId13" o:title=""/>
                </v:shape>
                <w:control r:id="rId278" w:name="CheckBox32233" w:shapeid="_x0000_i1703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został*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2b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C30AE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705" type="#_x0000_t75" style="width:11.25pt;height:15.65pt" o:ole="">
                  <v:imagedata r:id="rId13" o:title=""/>
                </v:shape>
                <w:control r:id="rId279" w:name="CheckBox32234" w:shapeid="_x0000_i1705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Został*</w:t>
            </w:r>
          </w:p>
          <w:p w:rsidR="005B5EC0" w:rsidRPr="007D78F9" w:rsidRDefault="005B5EC0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złożony wniosek 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  <w:p w:rsidR="00E520FF" w:rsidRPr="007D78F9" w:rsidRDefault="00E520FF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E520FF" w:rsidRPr="007D78F9" w:rsidRDefault="005734AA" w:rsidP="00AF3534">
            <w:pPr>
              <w:snapToGrid w:val="0"/>
              <w:ind w:left="58"/>
              <w:rPr>
                <w:rFonts w:ascii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3a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F338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707" type="#_x0000_t75" style="width:11.25pt;height:15.65pt" o:ole="">
                  <v:imagedata r:id="rId13" o:title=""/>
                </v:shape>
                <w:control r:id="rId280" w:name="CheckBox32235" w:shapeid="_x0000_i1707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przewiduję*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3b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F338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709" type="#_x0000_t75" style="width:11.25pt;height:15.65pt" o:ole="">
                  <v:imagedata r:id="rId13" o:title=""/>
                </v:shape>
                <w:control r:id="rId281" w:name="CheckBox32236" w:shapeid="_x0000_i1709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Przewiduję*</w:t>
            </w:r>
          </w:p>
          <w:p w:rsidR="008C58DC" w:rsidRPr="007D78F9" w:rsidRDefault="00E75A7E" w:rsidP="00ED5887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złożenie/a wniosku 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</w:tc>
      </w:tr>
      <w:tr w:rsidR="0085377E" w:rsidRPr="007D78F9" w:rsidTr="002D2B45">
        <w:tc>
          <w:tcPr>
            <w:tcW w:w="454" w:type="dxa"/>
            <w:shd w:val="clear" w:color="auto" w:fill="D9D9D9"/>
            <w:vAlign w:val="center"/>
          </w:tcPr>
          <w:p w:rsidR="0085377E" w:rsidRDefault="009532E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8537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85377E" w:rsidRPr="007D78F9" w:rsidRDefault="0085377E" w:rsidP="0085377E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711" type="#_x0000_t75" style="width:11.25pt;height:15.65pt" o:ole="">
                  <v:imagedata r:id="rId13" o:title=""/>
                </v:shape>
                <w:control r:id="rId282" w:name="CheckBox322371212" w:shapeid="_x0000_i171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713" type="#_x0000_t75" style="width:11.25pt;height:15.65pt" o:ole="">
                  <v:imagedata r:id="rId13" o:title=""/>
                </v:shape>
                <w:control r:id="rId283" w:name="CheckBox3223711112" w:shapeid="_x0000_i171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85377E" w:rsidRPr="007D78F9" w:rsidRDefault="0085377E" w:rsidP="005962AD">
            <w:pPr>
              <w:snapToGrid w:val="0"/>
              <w:ind w:left="58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podatnikiem podatku od towarów i usług, zgodnie z ustawą z dnia 26 maja 2017r. o podatku od towarów i usług.</w:t>
            </w:r>
          </w:p>
        </w:tc>
      </w:tr>
      <w:tr w:rsidR="00740188" w:rsidRPr="007D78F9" w:rsidTr="002D2B45">
        <w:tc>
          <w:tcPr>
            <w:tcW w:w="454" w:type="dxa"/>
            <w:shd w:val="clear" w:color="auto" w:fill="D9D9D9"/>
            <w:vAlign w:val="center"/>
          </w:tcPr>
          <w:p w:rsidR="00740188" w:rsidRPr="007D78F9" w:rsidRDefault="00E85456" w:rsidP="00DF02F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94C4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740188" w:rsidRPr="007D78F9" w:rsidRDefault="00740188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zawarcia z pracowniki</w:t>
            </w:r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em(</w:t>
            </w:r>
            <w:proofErr w:type="spellStart"/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ami</w:t>
            </w:r>
            <w:proofErr w:type="spellEnd"/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), którego(</w:t>
            </w:r>
            <w:proofErr w:type="spellStart"/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kształcenie ustawiczne finansowane będzie ze</w:t>
            </w:r>
            <w:r w:rsidR="00E8545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środków KFS umowy, o której mowa w art. 69b ust.</w:t>
            </w:r>
            <w:r w:rsidR="00A011A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 ustawy z dnia 20 kwietnia 2004r. 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promocji zatrudnienia i instytucjach rynku pracy.</w:t>
            </w:r>
          </w:p>
          <w:p w:rsidR="00CC5DE5" w:rsidRPr="007D78F9" w:rsidRDefault="00CC5DE5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740188" w:rsidRPr="007D78F9" w:rsidTr="002D2B45">
        <w:tc>
          <w:tcPr>
            <w:tcW w:w="454" w:type="dxa"/>
            <w:shd w:val="clear" w:color="auto" w:fill="D9D9D9"/>
            <w:vAlign w:val="center"/>
          </w:tcPr>
          <w:p w:rsidR="00740188" w:rsidRPr="007D78F9" w:rsidRDefault="00E85456" w:rsidP="00E94216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94C4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740188" w:rsidRPr="007D78F9" w:rsidRDefault="00E85456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Utrzymam zatrudnienie pracownika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(ów)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którego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kieruję na kształcenie ustawiczne co najmniej do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dnia zakończenia przez niego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ch</w:t>
            </w:r>
            <w:proofErr w:type="spellEnd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F0468"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udziału w kształceniu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</w:t>
            </w:r>
            <w:r w:rsidR="00364398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spełnię zobowiązania, o których mowa 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części IV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pkt </w:t>
            </w:r>
            <w:r w:rsidR="0002504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38758C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4F422F" w:rsidRPr="007D78F9" w:rsidRDefault="004F422F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8F5F66" w:rsidRPr="007D78F9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:rsidR="008F5F66" w:rsidRDefault="008F5F66" w:rsidP="00E94216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94C4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:rsidR="00E518E2" w:rsidRDefault="008F5F66" w:rsidP="00A54AF0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76944">
              <w:rPr>
                <w:rFonts w:ascii="Arial" w:hAnsi="Arial" w:cs="Arial"/>
                <w:b w:val="0"/>
                <w:sz w:val="20"/>
                <w:szCs w:val="20"/>
              </w:rPr>
              <w:t>Zapoznałem</w:t>
            </w:r>
            <w:r w:rsidR="003A4949" w:rsidRPr="00E7694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E76944">
              <w:rPr>
                <w:rFonts w:ascii="Arial" w:hAnsi="Arial" w:cs="Arial"/>
                <w:b w:val="0"/>
                <w:sz w:val="20"/>
                <w:szCs w:val="20"/>
              </w:rPr>
              <w:t>się z treścią „</w:t>
            </w:r>
            <w:r w:rsidR="00A54AF0" w:rsidRPr="00E76944">
              <w:rPr>
                <w:rFonts w:ascii="Arial" w:hAnsi="Arial" w:cs="Arial"/>
                <w:b w:val="0"/>
                <w:i/>
                <w:sz w:val="20"/>
                <w:szCs w:val="20"/>
              </w:rPr>
              <w:t>Informacji o przetwarzaniu danych osobowych dla pracodawców i ich pracowników w zakresie ubiegania się przez pracodawców o przyznanie środków z Krajowego Funduszu Szkoleniowego</w:t>
            </w:r>
            <w:r w:rsidR="000642DC" w:rsidRPr="00E76944">
              <w:rPr>
                <w:rFonts w:ascii="Arial" w:hAnsi="Arial" w:cs="Arial"/>
                <w:b w:val="0"/>
                <w:sz w:val="20"/>
                <w:szCs w:val="20"/>
              </w:rPr>
              <w:t>”</w:t>
            </w:r>
            <w:r w:rsidR="00A54AF0" w:rsidRPr="00E76944">
              <w:rPr>
                <w:rFonts w:ascii="Arial" w:hAnsi="Arial" w:cs="Arial"/>
                <w:b w:val="0"/>
                <w:sz w:val="20"/>
                <w:szCs w:val="20"/>
              </w:rPr>
              <w:t xml:space="preserve"> stanowiącej załącznik nr </w:t>
            </w:r>
            <w:r w:rsidR="00194C43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  <w:r w:rsidR="00A54AF0" w:rsidRPr="00E76944">
              <w:rPr>
                <w:rFonts w:ascii="Arial" w:hAnsi="Arial" w:cs="Arial"/>
                <w:b w:val="0"/>
                <w:sz w:val="20"/>
                <w:szCs w:val="20"/>
              </w:rPr>
              <w:t xml:space="preserve"> do niniejszego wniosku</w:t>
            </w:r>
            <w:r w:rsidR="000642DC" w:rsidRPr="00E7694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54AF0" w:rsidRPr="00E76944">
              <w:rPr>
                <w:rFonts w:ascii="Arial" w:hAnsi="Arial" w:cs="Arial"/>
                <w:b w:val="0"/>
                <w:sz w:val="20"/>
                <w:szCs w:val="20"/>
              </w:rPr>
              <w:t>oraz oświadczam, że wypełniłem obowiązki informacyjne przewidziane w art. 13 lub 14 RODO*</w:t>
            </w:r>
            <w:r w:rsidR="008938A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54AF0" w:rsidRPr="00E76944">
              <w:rPr>
                <w:rFonts w:ascii="Arial" w:hAnsi="Arial" w:cs="Arial"/>
                <w:b w:val="0"/>
                <w:sz w:val="20"/>
                <w:szCs w:val="20"/>
              </w:rPr>
              <w:t xml:space="preserve">wobec osób fizycznych, od których dane osobowe bezpośrednio lub pośrednio pozyskałem w celu ubiegania się o środki Krajowego Funduszu Szkoleniowego na finansowanie kosztów kształcenia ustawicznego. </w:t>
            </w:r>
          </w:p>
          <w:p w:rsidR="008938AE" w:rsidRDefault="008938AE" w:rsidP="00A54AF0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8938AE" w:rsidRPr="00E76944" w:rsidRDefault="008938AE" w:rsidP="00A54AF0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*</w:t>
            </w:r>
            <w:r w:rsidRPr="008938AE"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 xml:space="preserve">Rozporządzenie Parlamentu Europejskiego i Rady UE 2016/679 z dnia 27 kwietnia 2016 r. w sprawie ochrony osób fizycznych </w:t>
            </w:r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br/>
            </w:r>
            <w:r w:rsidRPr="008938AE"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w związku z przetwarzaniem danych osobowych i w sprawie swobodnego przepływu takich danych oraz uchylenia dyrektywy 95/45/WE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</w:tr>
      <w:tr w:rsidR="00E76944" w:rsidRPr="007D78F9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:rsidR="00E76944" w:rsidRDefault="00E76944" w:rsidP="00E94216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94C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:rsidR="00E76944" w:rsidRDefault="00E76944" w:rsidP="00E76944">
            <w:pPr>
              <w:widowControl/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DC">
              <w:rPr>
                <w:rFonts w:ascii="Arial" w:hAnsi="Arial" w:cs="Arial"/>
                <w:color w:val="000000"/>
                <w:sz w:val="20"/>
                <w:szCs w:val="20"/>
              </w:rPr>
              <w:t>Zapoznałem się z treścią informacji, które zamieszczone zostały w części VII wniosku – WAŻNE INFORMACJE.</w:t>
            </w:r>
          </w:p>
          <w:p w:rsidR="00E76944" w:rsidRPr="00814ACB" w:rsidRDefault="00E76944" w:rsidP="00A54AF0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</w:tr>
      <w:tr w:rsidR="00B62B1D" w:rsidRPr="007D78F9" w:rsidTr="002D2B45">
        <w:tc>
          <w:tcPr>
            <w:tcW w:w="454" w:type="dxa"/>
            <w:shd w:val="clear" w:color="auto" w:fill="D9D9D9"/>
            <w:vAlign w:val="center"/>
          </w:tcPr>
          <w:p w:rsidR="00B62B1D" w:rsidRPr="007D78F9" w:rsidRDefault="00E85456" w:rsidP="00E94216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94C4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1D439D" w:rsidRPr="007D78F9" w:rsidRDefault="00B62B1D" w:rsidP="000C1755">
            <w:pPr>
              <w:jc w:val="both"/>
              <w:rPr>
                <w:rFonts w:ascii="Arial" w:eastAsia="TimesNewRomanPSMT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Wszelkie informacje podane w niniejszym wniosku, złożone oświadczenia oraz przedłożone jako załączniki dokumenty są prawdziwe i zgodne ze stanem faktycznym</w:t>
            </w:r>
            <w:r w:rsidR="009371C2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na dzień złożenia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D439D" w:rsidRPr="007D78F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none"/>
              </w:rPr>
              <w:t xml:space="preserve"> </w:t>
            </w:r>
          </w:p>
          <w:p w:rsidR="001D439D" w:rsidRPr="007D78F9" w:rsidRDefault="001D439D" w:rsidP="00B62B1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A7A01" w:rsidRPr="007D78F9" w:rsidRDefault="002A7A01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2B1D" w:rsidRPr="007D78F9" w:rsidRDefault="00B62B1D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D02FE" w:rsidRPr="007D78F9" w:rsidRDefault="005D02F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2B1D" w:rsidRPr="007D78F9" w:rsidRDefault="008D1BA9" w:rsidP="00B62B1D">
            <w:pPr>
              <w:spacing w:line="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715" type="#_x0000_t75" style="width:18.8pt;height:18.15pt" o:ole="">
                  <v:imagedata r:id="rId15" o:title=""/>
                </v:shape>
                <w:control r:id="rId284" w:name="TextBox4" w:shapeid="_x0000_i1715"/>
              </w:object>
            </w:r>
            <w:r w:rsidR="00D37D9C" w:rsidRPr="007D78F9">
              <w:rPr>
                <w:rFonts w:ascii="Arial" w:hAnsi="Arial" w:cs="Arial"/>
                <w:color w:val="000000"/>
              </w:rPr>
              <w:t>.</w: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717" type="#_x0000_t75" style="width:21.9pt;height:18.15pt" o:ole="">
                  <v:imagedata r:id="rId60" o:title=""/>
                </v:shape>
                <w:control r:id="rId285" w:name="TextBox41" w:shapeid="_x0000_i1717"/>
              </w:object>
            </w:r>
            <w:r w:rsidR="009A02B9" w:rsidRPr="007D78F9">
              <w:rPr>
                <w:rFonts w:ascii="Arial" w:hAnsi="Arial" w:cs="Arial"/>
                <w:color w:val="000000"/>
              </w:rPr>
              <w:t>.</w: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719" type="#_x0000_t75" style="width:38.2pt;height:18.15pt" o:ole="">
                  <v:imagedata r:id="rId63" o:title=""/>
                </v:shape>
                <w:control r:id="rId286" w:name="TextBox42" w:shapeid="_x0000_i1719"/>
              </w:objec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3574B" w:rsidRPr="007D78F9">
              <w:rPr>
                <w:rFonts w:ascii="Arial" w:hAnsi="Arial" w:cs="Arial"/>
                <w:color w:val="000000"/>
                <w:sz w:val="16"/>
                <w:szCs w:val="16"/>
              </w:rPr>
              <w:t>r.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..............................................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>..................................................................</w:t>
            </w:r>
          </w:p>
          <w:p w:rsidR="00B62B1D" w:rsidRPr="007D78F9" w:rsidRDefault="009A02B9" w:rsidP="00B62B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/data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</w:t>
            </w:r>
            <w:r w:rsidR="00A95989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pieczęć nagłówkowa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NIP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/pieczęć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imienna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i podpis wnioskodawcy lub</w:t>
            </w:r>
          </w:p>
          <w:p w:rsidR="00B62B1D" w:rsidRPr="007D78F9" w:rsidRDefault="00A36B58" w:rsidP="00A36B58">
            <w:pPr>
              <w:ind w:left="55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osoby uprawnionej do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reprezentowania wnioskodawcy, bądź czytelnie imię i nazwisko/</w:t>
            </w:r>
          </w:p>
        </w:tc>
      </w:tr>
    </w:tbl>
    <w:p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:rsidR="0073574B" w:rsidRPr="007D78F9" w:rsidRDefault="0073574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73574B" w:rsidRPr="007D78F9" w:rsidRDefault="0073574B" w:rsidP="0073574B">
      <w:pPr>
        <w:tabs>
          <w:tab w:val="left" w:pos="3058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7D78F9">
        <w:rPr>
          <w:rFonts w:ascii="Arial" w:hAnsi="Arial" w:cs="Arial"/>
          <w:color w:val="000000"/>
          <w:sz w:val="20"/>
          <w:szCs w:val="20"/>
        </w:rPr>
        <w:tab/>
      </w:r>
    </w:p>
    <w:p w:rsidR="00E12058" w:rsidRPr="007D78F9" w:rsidRDefault="00E1205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D78F9">
        <w:rPr>
          <w:rFonts w:ascii="Arial" w:hAnsi="Arial" w:cs="Arial"/>
          <w:color w:val="000000"/>
          <w:sz w:val="20"/>
          <w:szCs w:val="20"/>
        </w:rPr>
        <w:br w:type="page"/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AC3FE6" w:rsidRPr="007D78F9" w:rsidTr="00584462">
        <w:tc>
          <w:tcPr>
            <w:tcW w:w="9682" w:type="dxa"/>
            <w:shd w:val="clear" w:color="auto" w:fill="D9D9D9"/>
          </w:tcPr>
          <w:p w:rsidR="00A24E38" w:rsidRPr="007D78F9" w:rsidRDefault="00E12058" w:rsidP="00B9277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  <w:r w:rsidR="00B62B1D"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="00B9277B" w:rsidRPr="007D78F9">
              <w:rPr>
                <w:rFonts w:ascii="Arial" w:hAnsi="Arial" w:cs="Arial"/>
                <w:b/>
                <w:color w:val="000000"/>
              </w:rPr>
              <w:t>I. WAŻNE INFORMACJE</w:t>
            </w:r>
          </w:p>
        </w:tc>
      </w:tr>
      <w:tr w:rsidR="00AC3FE6" w:rsidRPr="007D78F9" w:rsidTr="00584462">
        <w:tc>
          <w:tcPr>
            <w:tcW w:w="9682" w:type="dxa"/>
            <w:shd w:val="clear" w:color="auto" w:fill="D9D9D9"/>
          </w:tcPr>
          <w:p w:rsidR="00AC3FE6" w:rsidRPr="00843282" w:rsidRDefault="00AC3FE6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Każdy punkt wniosku powinien być wypełniony w sposób czytelny. Nie należy modyfikować</w:t>
            </w:r>
            <w:r w:rsidR="002C3998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 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usuwać elementów wniosku.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Ewentualne dodatkowe informacje należy sporządzić jako </w:t>
            </w:r>
            <w:r w:rsidR="00F809C8" w:rsidRPr="00843282">
              <w:rPr>
                <w:rFonts w:ascii="Arial" w:hAnsi="Arial" w:cs="Arial"/>
                <w:color w:val="000000"/>
                <w:sz w:val="18"/>
                <w:szCs w:val="18"/>
              </w:rPr>
              <w:t>odrębne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załączniki do wniosku.</w:t>
            </w:r>
          </w:p>
          <w:p w:rsidR="00AC3FE6" w:rsidRDefault="00777B3C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Pracodawca składa wniosek (w oryginale) w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Powiatowym Urzędzie Pracy właściwym ze względu na</w:t>
            </w:r>
            <w:r w:rsid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siedzibę Pracodawcy lub miejsce prowadzenia działalności</w:t>
            </w:r>
            <w:r w:rsidR="00B9277B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3C239D" w:rsidRPr="00843282" w:rsidRDefault="003C239D" w:rsidP="003C239D">
            <w:pPr>
              <w:pStyle w:val="Akapitzlist"/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AC3FE6" w:rsidRPr="00843282" w:rsidRDefault="00524537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WYMAGANE </w:t>
            </w:r>
            <w:r w:rsidR="00B9277B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ZAŁĄCZNIKI DO WNIOSKU:</w:t>
            </w:r>
          </w:p>
          <w:p w:rsidR="00B9277B" w:rsidRDefault="0008088D" w:rsidP="00222ACA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formularz informacji przedstawianych przy ubieganiu się o pomoc de </w:t>
            </w:r>
            <w:proofErr w:type="spellStart"/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minimis</w:t>
            </w:r>
            <w:proofErr w:type="spellEnd"/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określony w</w:t>
            </w:r>
            <w:r w:rsidR="00197D1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 rozporządzeniu Rady Ministrów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z dnia 29 marca 2010r. w sprawie zakresu informacji przedstawianych przez podmiot ubiegający się o pomoc de </w:t>
            </w:r>
            <w:proofErr w:type="spellStart"/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minimis</w:t>
            </w:r>
            <w:proofErr w:type="spellEnd"/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(Dz.</w:t>
            </w:r>
            <w:r w:rsidR="002F3F73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U. 2010, Nr 53, poz. 311 ze zm</w:t>
            </w:r>
            <w:r w:rsidR="00F809C8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);</w:t>
            </w:r>
          </w:p>
          <w:p w:rsidR="00DD37B6" w:rsidRPr="00DD37B6" w:rsidRDefault="00DD37B6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0"/>
                <w:szCs w:val="10"/>
              </w:rPr>
            </w:pPr>
          </w:p>
          <w:p w:rsidR="00222ACA" w:rsidRDefault="00222ACA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222ACA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lub</w:t>
            </w:r>
          </w:p>
          <w:p w:rsidR="00DD37B6" w:rsidRPr="00DD37B6" w:rsidRDefault="00DD37B6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i/>
                <w:color w:val="000000"/>
                <w:sz w:val="10"/>
                <w:szCs w:val="10"/>
              </w:rPr>
            </w:pPr>
          </w:p>
          <w:p w:rsidR="00B9277B" w:rsidRPr="007D78F9" w:rsidRDefault="0008088D" w:rsidP="00B9277B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f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ormularz informacji przedstawianych przy ubieganiu się o pomoc de </w:t>
            </w:r>
            <w:proofErr w:type="spellStart"/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minimis</w:t>
            </w:r>
            <w:proofErr w:type="spellEnd"/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 rolnictwie lub rybołówstwie</w:t>
            </w:r>
            <w:r w:rsidR="00197D1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określony w rozporządzeniu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Rady Ministrów z dnia 11 czerwca 2010r. w sprawie zakresu informacji przedstawianych przez podmiot ubiegający się o pomoc de </w:t>
            </w:r>
            <w:proofErr w:type="spellStart"/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minimis</w:t>
            </w:r>
            <w:proofErr w:type="spellEnd"/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w rolnictwie lub rybołówstwie </w:t>
            </w:r>
            <w:r w:rsidR="003C239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(Dz.</w:t>
            </w:r>
            <w:r w:rsidR="001B1CEB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U. 2010, Nr 121, poz. 810)</w:t>
            </w:r>
            <w:r w:rsidR="00524537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B9277B" w:rsidRPr="007D78F9" w:rsidRDefault="00B9277B" w:rsidP="00374061">
            <w:pPr>
              <w:widowControl/>
              <w:tabs>
                <w:tab w:val="left" w:pos="460"/>
              </w:tabs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UWAGA!</w:t>
            </w:r>
          </w:p>
          <w:p w:rsidR="00E81951" w:rsidRDefault="00B9277B" w:rsidP="00FB15A0">
            <w:pPr>
              <w:pStyle w:val="Akapitzlist"/>
              <w:spacing w:line="276" w:lineRule="auto"/>
              <w:ind w:left="426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Odpowiedn</w:t>
            </w:r>
            <w:r w:rsidR="002D4A9E" w:rsidRPr="007D78F9">
              <w:rPr>
                <w:rFonts w:ascii="Arial" w:hAnsi="Arial" w:cs="Arial"/>
                <w:color w:val="000000"/>
                <w:sz w:val="18"/>
                <w:szCs w:val="18"/>
              </w:rPr>
              <w:t>i f</w:t>
            </w:r>
            <w:r w:rsidR="00222ACA">
              <w:rPr>
                <w:rFonts w:ascii="Arial" w:hAnsi="Arial" w:cs="Arial"/>
                <w:color w:val="000000"/>
                <w:sz w:val="18"/>
                <w:szCs w:val="18"/>
              </w:rPr>
              <w:t xml:space="preserve">ormularz </w:t>
            </w:r>
            <w:r w:rsidR="00F22AD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D37EB1" w:rsidRPr="00BF75B4">
              <w:rPr>
                <w:rFonts w:ascii="Arial" w:hAnsi="Arial" w:cs="Arial"/>
                <w:kern w:val="0"/>
                <w:sz w:val="18"/>
                <w:szCs w:val="18"/>
                <w:u w:val="single"/>
              </w:rPr>
              <w:t xml:space="preserve">wyłącznie jeden – </w:t>
            </w:r>
            <w:r w:rsidR="00D37EB1" w:rsidRPr="00BF75B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stosowny do zakresu </w:t>
            </w:r>
            <w:r w:rsidR="00D37EB1" w:rsidRPr="00D37EB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działalności</w:t>
            </w:r>
            <w:r w:rsidR="00B617DF" w:rsidRPr="00B617D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D37EB1" w:rsidRPr="00B617DF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222ACA" w:rsidRPr="00B617DF">
              <w:rPr>
                <w:rFonts w:ascii="Arial" w:hAnsi="Arial" w:cs="Arial"/>
                <w:color w:val="000000"/>
                <w:sz w:val="18"/>
                <w:szCs w:val="18"/>
              </w:rPr>
              <w:t xml:space="preserve">wymieniony w lit. „a”, </w:t>
            </w:r>
            <w:r w:rsidR="002D4A9E" w:rsidRPr="00B617DF">
              <w:rPr>
                <w:rFonts w:ascii="Arial" w:hAnsi="Arial" w:cs="Arial"/>
                <w:color w:val="000000"/>
                <w:sz w:val="18"/>
                <w:szCs w:val="18"/>
              </w:rPr>
              <w:t>„b</w:t>
            </w:r>
            <w:r w:rsidRPr="00B617DF">
              <w:rPr>
                <w:rFonts w:ascii="Arial" w:hAnsi="Arial" w:cs="Arial"/>
                <w:color w:val="000000"/>
                <w:sz w:val="18"/>
                <w:szCs w:val="18"/>
              </w:rPr>
              <w:t>”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składa wnioskodawca </w:t>
            </w:r>
            <w:r w:rsidR="00B36254">
              <w:rPr>
                <w:rFonts w:ascii="Arial" w:hAnsi="Arial" w:cs="Arial"/>
                <w:color w:val="000000"/>
                <w:sz w:val="18"/>
                <w:szCs w:val="18"/>
              </w:rPr>
              <w:t xml:space="preserve">będący beneficjentem pomocy publicznej, 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który ubiega się</w:t>
            </w:r>
            <w:r w:rsidR="00532A82"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36254"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o pomoc </w:t>
            </w:r>
            <w:r w:rsidR="00B36254" w:rsidRPr="005F14E9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de </w:t>
            </w:r>
            <w:proofErr w:type="spellStart"/>
            <w:r w:rsidR="00B36254" w:rsidRPr="005F14E9">
              <w:rPr>
                <w:rFonts w:ascii="Arial" w:hAnsi="Arial" w:cs="Arial"/>
                <w:i/>
                <w:color w:val="000000"/>
                <w:sz w:val="18"/>
                <w:szCs w:val="18"/>
              </w:rPr>
              <w:t>minimis</w:t>
            </w:r>
            <w:proofErr w:type="spellEnd"/>
            <w:r w:rsidR="003F40FA">
              <w:rPr>
                <w:rFonts w:ascii="Arial" w:hAnsi="Arial" w:cs="Arial"/>
                <w:i/>
                <w:color w:val="000000"/>
                <w:sz w:val="18"/>
                <w:szCs w:val="18"/>
              </w:rPr>
              <w:t>.</w:t>
            </w:r>
            <w:r w:rsidR="00B90039" w:rsidRPr="00B9003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04FE4">
              <w:rPr>
                <w:rFonts w:ascii="Arial" w:hAnsi="Arial" w:cs="Arial"/>
                <w:kern w:val="0"/>
                <w:sz w:val="18"/>
                <w:szCs w:val="18"/>
              </w:rPr>
              <w:t>Powyższe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dwa formularze</w:t>
            </w:r>
            <w:r w:rsidR="00D37EB1">
              <w:rPr>
                <w:rFonts w:ascii="Arial" w:hAnsi="Arial" w:cs="Arial"/>
                <w:kern w:val="0"/>
                <w:sz w:val="18"/>
                <w:szCs w:val="18"/>
              </w:rPr>
              <w:t xml:space="preserve"> s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tanowią 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 xml:space="preserve">odrębne </w:t>
            </w:r>
            <w:r w:rsidR="00204FE4">
              <w:rPr>
                <w:rFonts w:ascii="Arial" w:hAnsi="Arial" w:cs="Arial"/>
                <w:kern w:val="0"/>
                <w:sz w:val="18"/>
                <w:szCs w:val="18"/>
              </w:rPr>
              <w:t>podstaw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>y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prawn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261365">
              <w:rPr>
                <w:rFonts w:ascii="Arial" w:hAnsi="Arial" w:cs="Arial"/>
                <w:kern w:val="0"/>
                <w:sz w:val="18"/>
                <w:szCs w:val="18"/>
              </w:rPr>
              <w:t xml:space="preserve">do 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udzielenia pomocy </w:t>
            </w:r>
            <w:r w:rsidR="00B90039"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de</w:t>
            </w:r>
            <w:r w:rsidR="00DA5760">
              <w:rPr>
                <w:rFonts w:ascii="Arial" w:hAnsi="Arial" w:cs="Arial"/>
                <w:i/>
                <w:kern w:val="0"/>
                <w:sz w:val="18"/>
                <w:szCs w:val="18"/>
              </w:rPr>
              <w:t> </w:t>
            </w:r>
            <w:proofErr w:type="spellStart"/>
            <w:r w:rsidR="00DA5760">
              <w:rPr>
                <w:rFonts w:ascii="Arial" w:hAnsi="Arial" w:cs="Arial"/>
                <w:i/>
                <w:kern w:val="0"/>
                <w:sz w:val="18"/>
                <w:szCs w:val="18"/>
              </w:rPr>
              <w:t>m</w:t>
            </w:r>
            <w:r w:rsidR="00B90039"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inimis</w:t>
            </w:r>
            <w:proofErr w:type="spellEnd"/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na kształcenie ustawiczne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 xml:space="preserve">. </w:t>
            </w:r>
          </w:p>
          <w:p w:rsidR="00FB15A0" w:rsidRPr="00FB15A0" w:rsidRDefault="00FB15A0" w:rsidP="00FB15A0">
            <w:pPr>
              <w:pStyle w:val="Akapitzlist"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51580" w:rsidRPr="00662756" w:rsidRDefault="007E3142" w:rsidP="00662756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program kształcenia ustawicznego</w:t>
            </w:r>
            <w:r w:rsidR="00B51580" w:rsidRPr="00B5158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6627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- </w:t>
            </w:r>
            <w:r w:rsidR="00B51580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dotyczy </w:t>
            </w:r>
            <w:r w:rsidR="00B51580">
              <w:rPr>
                <w:rFonts w:ascii="Arial" w:hAnsi="Arial" w:cs="Arial"/>
                <w:color w:val="000000"/>
                <w:sz w:val="18"/>
                <w:szCs w:val="18"/>
              </w:rPr>
              <w:t>kursów i studiów podyplomowych</w:t>
            </w:r>
            <w:r w:rsidR="0066275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51580" w:rsidRPr="00662756">
              <w:rPr>
                <w:rFonts w:ascii="Arial" w:hAnsi="Arial" w:cs="Arial"/>
                <w:color w:val="000000"/>
                <w:sz w:val="18"/>
                <w:szCs w:val="18"/>
              </w:rPr>
              <w:t>(wzór dokumentu do wykorzystania - załącznik nr 1 do wniosku),</w:t>
            </w:r>
          </w:p>
          <w:p w:rsidR="00AE17AC" w:rsidRPr="007D78F9" w:rsidRDefault="003C239D" w:rsidP="008E45CC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</w:t>
            </w:r>
            <w:r w:rsidR="00AE17AC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akres egzaminu</w:t>
            </w:r>
            <w:r w:rsidR="00AE17AC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wybranego realizatora usługi kształcenia ustawicznego</w:t>
            </w:r>
            <w:r w:rsidR="008E45CC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 przypadku ubiegania się o sfinansowanie kosztów egzaminów</w:t>
            </w:r>
            <w:r w:rsidR="00100AD4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="000E4A59">
              <w:rPr>
                <w:rFonts w:ascii="Arial" w:hAnsi="Arial" w:cs="Arial"/>
                <w:color w:val="000000"/>
                <w:sz w:val="18"/>
                <w:szCs w:val="18"/>
              </w:rPr>
              <w:t xml:space="preserve">wzór dokumentu do wykorzystania - </w:t>
            </w:r>
            <w:r w:rsidR="00100AD4">
              <w:rPr>
                <w:rFonts w:ascii="Arial" w:hAnsi="Arial" w:cs="Arial"/>
                <w:color w:val="000000"/>
                <w:sz w:val="18"/>
                <w:szCs w:val="18"/>
              </w:rPr>
              <w:t xml:space="preserve">załącznik </w:t>
            </w:r>
            <w:r w:rsidR="00B51580">
              <w:rPr>
                <w:rFonts w:ascii="Arial" w:hAnsi="Arial" w:cs="Arial"/>
                <w:color w:val="000000"/>
                <w:sz w:val="18"/>
                <w:szCs w:val="18"/>
              </w:rPr>
              <w:t xml:space="preserve">nr </w:t>
            </w:r>
            <w:r w:rsidR="00100AD4">
              <w:rPr>
                <w:rFonts w:ascii="Arial" w:hAnsi="Arial" w:cs="Arial"/>
                <w:color w:val="000000"/>
                <w:sz w:val="18"/>
                <w:szCs w:val="18"/>
              </w:rPr>
              <w:t>2 do wniosku)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313372" w:rsidRPr="007D78F9" w:rsidRDefault="003C239D" w:rsidP="00313372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K</w:t>
            </w:r>
            <w:r w:rsidR="00313372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opię dokumentu potwierdzającego oznaczenie formy prawnej prowadzonej działalności</w:t>
            </w:r>
            <w:r w:rsidR="00313372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 przypadku braku wpisu do KRS lub </w:t>
            </w:r>
            <w:proofErr w:type="spellStart"/>
            <w:r w:rsidR="00313372" w:rsidRPr="007D78F9">
              <w:rPr>
                <w:rFonts w:ascii="Arial" w:hAnsi="Arial" w:cs="Arial"/>
                <w:color w:val="000000"/>
                <w:sz w:val="18"/>
                <w:szCs w:val="18"/>
              </w:rPr>
              <w:t>CEiDG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7E3142" w:rsidRDefault="003C239D" w:rsidP="00A70AB0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</w:t>
            </w:r>
            <w:r w:rsidR="007E3142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zór dokumentu</w:t>
            </w:r>
            <w:r w:rsidR="007E3142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potwierdzającego kompetencje nabyte przez uczestników, wystawiane przez realizatora usługi kształcenia ustawicznego, </w:t>
            </w:r>
            <w:r w:rsidR="007E3142" w:rsidRPr="007D78F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 ile nie wynika on z przepisów powszechnie obowiązujących</w:t>
            </w:r>
            <w:r w:rsidR="00B24A33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dotyczy wyłącznie kursów</w:t>
            </w:r>
            <w:r w:rsidR="0055069B" w:rsidRPr="007D78F9">
              <w:rPr>
                <w:rFonts w:ascii="Arial" w:hAnsi="Arial" w:cs="Arial"/>
                <w:color w:val="000000"/>
                <w:sz w:val="18"/>
                <w:szCs w:val="18"/>
              </w:rPr>
              <w:t>, studiów podyplomowych i egzaminów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100AD4" w:rsidRPr="00100AD4" w:rsidRDefault="00100AD4" w:rsidP="00100AD4">
            <w:pPr>
              <w:snapToGrid w:val="0"/>
              <w:spacing w:after="240" w:line="276" w:lineRule="auto"/>
              <w:ind w:left="3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Ponadto:</w:t>
            </w:r>
          </w:p>
          <w:p w:rsidR="002C6A6E" w:rsidRPr="002C6A6E" w:rsidRDefault="002C6A6E" w:rsidP="00100AD4">
            <w:pPr>
              <w:pStyle w:val="Akapitzlist"/>
              <w:numPr>
                <w:ilvl w:val="0"/>
                <w:numId w:val="3"/>
              </w:numPr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A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Wybraną ofertę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realizatora planowanego kształcenia ustawicznego oraz dwie kontroferty wskazane we wniosku.</w:t>
            </w:r>
          </w:p>
          <w:p w:rsidR="00100AD4" w:rsidRDefault="003C239D" w:rsidP="00100AD4">
            <w:pPr>
              <w:pStyle w:val="Akapitzlist"/>
              <w:numPr>
                <w:ilvl w:val="0"/>
                <w:numId w:val="3"/>
              </w:numPr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="0087182E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ełnomocnictwo</w:t>
            </w:r>
            <w:r w:rsidR="0087182E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do reprezentowania wnioskodawcy oraz składania oświadczeń woli i zaciągania zobowiązań w jego imieniu.</w:t>
            </w:r>
          </w:p>
          <w:p w:rsidR="0087182E" w:rsidRPr="00100AD4" w:rsidRDefault="0087182E" w:rsidP="00100AD4">
            <w:pPr>
              <w:pStyle w:val="Akapitzlist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AD4">
              <w:rPr>
                <w:rFonts w:ascii="Arial" w:hAnsi="Arial" w:cs="Arial"/>
                <w:color w:val="000000"/>
                <w:sz w:val="18"/>
                <w:szCs w:val="18"/>
              </w:rPr>
              <w:t xml:space="preserve">W przypadku gdy pracodawcę reprezentuje pełnomocnik, do wniosku należy załączyć pełnomocnictwo określające jego zakres. </w:t>
            </w:r>
            <w:r w:rsidR="00EE30E2" w:rsidRPr="00100AD4">
              <w:rPr>
                <w:rFonts w:ascii="Arial" w:hAnsi="Arial" w:cs="Arial"/>
                <w:color w:val="000000"/>
                <w:sz w:val="18"/>
                <w:szCs w:val="18"/>
              </w:rPr>
              <w:t>Pełnomocnictwo z czytelnym podpisem pracodawcy lub innej upoważnionej do tej czynności osoby, należy przedłożyć w oryginale</w:t>
            </w:r>
            <w:r w:rsidRPr="00100AD4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100AD4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 nie jest wymagane, jeżeli osoba podpisująca wniosek i umowę jest upoważniona z imienia i nazwiska do reprezentowania Pracodawcy w</w:t>
            </w:r>
            <w:r w:rsidR="00FE68D3" w:rsidRPr="00100AD4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Pr="00100AD4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dokumencie rejestracyjnym.</w:t>
            </w:r>
          </w:p>
          <w:p w:rsidR="00916B54" w:rsidRPr="00100AD4" w:rsidRDefault="003C239D" w:rsidP="00100AD4">
            <w:pPr>
              <w:pStyle w:val="Akapitzlist"/>
              <w:numPr>
                <w:ilvl w:val="0"/>
                <w:numId w:val="3"/>
              </w:numPr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K</w:t>
            </w:r>
            <w:r w:rsidR="0048306A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opię </w:t>
            </w:r>
            <w:r w:rsidR="0084278B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certyfikatu jakości usług</w:t>
            </w:r>
            <w:r w:rsidR="00B60576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84278B" w:rsidRPr="007D78F9">
              <w:rPr>
                <w:rFonts w:ascii="Arial" w:hAnsi="Arial" w:cs="Arial"/>
                <w:color w:val="000000"/>
                <w:sz w:val="18"/>
                <w:szCs w:val="18"/>
              </w:rPr>
              <w:t>każdego realizatora kształcenia</w:t>
            </w:r>
            <w:r w:rsidR="00CB1EF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F3F8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ustawicznego </w:t>
            </w:r>
            <w:r w:rsidR="00CB1EFD" w:rsidRPr="007D78F9">
              <w:rPr>
                <w:rFonts w:ascii="Arial" w:hAnsi="Arial" w:cs="Arial"/>
                <w:color w:val="000000"/>
                <w:sz w:val="18"/>
                <w:szCs w:val="18"/>
              </w:rPr>
              <w:t>wskazanego we wniosku</w:t>
            </w:r>
            <w:r w:rsidR="007632B1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o</w:t>
            </w:r>
            <w:r w:rsidR="00CF3F8F" w:rsidRPr="007D78F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7632B1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ile </w:t>
            </w:r>
            <w:r w:rsidR="00CF3F8F" w:rsidRPr="007D78F9">
              <w:rPr>
                <w:rFonts w:ascii="Arial" w:hAnsi="Arial" w:cs="Arial"/>
                <w:color w:val="000000"/>
                <w:sz w:val="18"/>
                <w:szCs w:val="18"/>
              </w:rPr>
              <w:t>firma realizująca daną usługę go</w:t>
            </w:r>
            <w:r w:rsidR="00916B54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posiada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663009" w:rsidRDefault="00100AD4" w:rsidP="00663009">
            <w:pPr>
              <w:pStyle w:val="Akapitzlist"/>
              <w:numPr>
                <w:ilvl w:val="0"/>
                <w:numId w:val="3"/>
              </w:numPr>
              <w:spacing w:after="240"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</w:t>
            </w:r>
            <w:r w:rsidRPr="00100AD4">
              <w:rPr>
                <w:rFonts w:ascii="Arial" w:hAnsi="Arial" w:cs="Arial"/>
                <w:b/>
                <w:color w:val="000000"/>
                <w:sz w:val="18"/>
                <w:szCs w:val="18"/>
              </w:rPr>
              <w:t>nformacj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ę</w:t>
            </w:r>
            <w:r w:rsidRPr="00100AD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o przetwarzaniu danych osobowych </w:t>
            </w:r>
            <w:r w:rsidRPr="00100AD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dla pracodawców i ich pracowników w zakresie ubiegania się przez pracodawców o przyznanie środków z Krajowego Funduszu Szkoleniowego (załącznik nr </w:t>
            </w:r>
            <w:r w:rsidR="006630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</w:t>
            </w:r>
            <w:r w:rsidRPr="00100AD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do wniosku).</w:t>
            </w:r>
          </w:p>
          <w:p w:rsidR="006B4E88" w:rsidRPr="00663009" w:rsidRDefault="00D62155" w:rsidP="00663009">
            <w:pPr>
              <w:spacing w:after="240" w:line="276" w:lineRule="auto"/>
              <w:ind w:left="36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63009">
              <w:rPr>
                <w:rFonts w:ascii="Arial" w:hAnsi="Arial" w:cs="Arial"/>
                <w:b/>
                <w:color w:val="000000"/>
                <w:sz w:val="18"/>
                <w:szCs w:val="18"/>
              </w:rPr>
              <w:t>Powiatowy Urząd Pracy zastrzega sobie prawo żądania dodatkowych dokumentów</w:t>
            </w:r>
            <w:r w:rsidRPr="00663009">
              <w:rPr>
                <w:rFonts w:ascii="Arial" w:hAnsi="Arial" w:cs="Arial"/>
                <w:color w:val="000000"/>
                <w:sz w:val="18"/>
                <w:szCs w:val="18"/>
              </w:rPr>
              <w:t>, niewymienionych w</w:t>
            </w:r>
            <w:r w:rsidR="002D4A9E" w:rsidRPr="006630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663009">
              <w:rPr>
                <w:rFonts w:ascii="Arial" w:hAnsi="Arial" w:cs="Arial"/>
                <w:color w:val="000000"/>
                <w:sz w:val="18"/>
                <w:szCs w:val="18"/>
              </w:rPr>
              <w:t>powyższych załącznikach, pozwalających na rozstrzygnięcie ewentualnych wątpliwości niezbędnych do</w:t>
            </w:r>
            <w:r w:rsidR="002D4A9E" w:rsidRPr="00663009">
              <w:rPr>
                <w:rFonts w:ascii="Arial" w:hAnsi="Arial" w:cs="Arial"/>
                <w:color w:val="000000"/>
                <w:sz w:val="18"/>
                <w:szCs w:val="18"/>
              </w:rPr>
              <w:t> rozpatrzenia wniosku.</w:t>
            </w:r>
          </w:p>
          <w:p w:rsidR="006B4E88" w:rsidRPr="00843282" w:rsidRDefault="006B4E88" w:rsidP="006B4E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Uwa</w:t>
            </w:r>
            <w:r w:rsidR="003C239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g</w:t>
            </w: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a!</w:t>
            </w:r>
          </w:p>
          <w:p w:rsidR="002E0145" w:rsidRPr="00843282" w:rsidRDefault="006B4E88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  <w:r w:rsidRPr="00843282"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  <w:t>Wszystkie dokumenty składane w kopii powinny zawierać klauzulę "za zgodność z oryginałem" umieszczoną na każdej stronie dokumentu wraz z datą i pieczęcią imienną osoby składającej podpis lub czytelnym podpisem osób uprawnionych do potwierdzania dokumentów za zgodność z oryginałem.</w:t>
            </w:r>
          </w:p>
          <w:p w:rsidR="00AC3FE6" w:rsidRPr="00843282" w:rsidRDefault="00AC3FE6" w:rsidP="00502C5D">
            <w:pPr>
              <w:pStyle w:val="Akapitzlist"/>
              <w:numPr>
                <w:ilvl w:val="0"/>
                <w:numId w:val="6"/>
              </w:numPr>
              <w:spacing w:before="240"/>
              <w:ind w:left="371"/>
              <w:contextualSpacing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UPRAWNIENI DO KORZYSTANIA ZE ŚRODKÓW KFS:</w:t>
            </w:r>
          </w:p>
          <w:p w:rsidR="00AC3FE6" w:rsidRPr="00843282" w:rsidRDefault="00AC3FE6" w:rsidP="00DA0A96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 przyznanie środków z KFS mogą ubiegać się 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wszyscy Pracodawcy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w rozumieniu przepisów ustawy z dnia 20 kwietnia 2004 r. o promocji zatrudnienia i instytucjach rynku pracy, którzy zamierzają inwestować w</w:t>
            </w:r>
            <w:r w:rsidR="008B48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podnoszenie swoich własnych </w:t>
            </w:r>
            <w:r w:rsidR="00DA0A96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kompetencji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lub kompetencji osób pracujących w firmie,</w:t>
            </w:r>
          </w:p>
          <w:p w:rsidR="00AC3FE6" w:rsidRPr="00843282" w:rsidRDefault="00AC3FE6" w:rsidP="00284C9B">
            <w:pPr>
              <w:numPr>
                <w:ilvl w:val="0"/>
                <w:numId w:val="2"/>
              </w:numPr>
              <w:spacing w:after="240"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zgodnie z </w:t>
            </w:r>
            <w:r w:rsidR="004D54F7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definicją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zawartą w art. 2 ust. 1 pkt 25 ustawy o jakiej mowa wyżej, Pracodawca to</w:t>
            </w:r>
            <w:r w:rsidR="004D54F7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jednostka organizacyjna, choćby nie posiadała osobowości prawnej, a także osoba fizyczna, </w:t>
            </w:r>
            <w:r w:rsidR="00E21AED"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jeżeli zatrudnia co</w:t>
            </w:r>
            <w:r w:rsidR="008B484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 </w:t>
            </w:r>
            <w:r w:rsidR="00E21AED"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najmniej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jednego pracownika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(UWAGA! osoba prowadząca działalność gospodarczą niezatrudniająca żadnego pracownika nie jest Pracodawcą).</w:t>
            </w:r>
          </w:p>
          <w:p w:rsidR="00AC3FE6" w:rsidRPr="00843282" w:rsidRDefault="00016B27" w:rsidP="00502C5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PODSTAWOWE 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ZASADY WYDATKOWANIA ŚRODKÓW KFS</w:t>
            </w:r>
          </w:p>
          <w:p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Pracodawca powinien udokumentować poniesione koszty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dokumentami księgowymi</w:t>
            </w:r>
            <w:r w:rsidR="007D0869"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(tj. faktura)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 Dokumenty księgowe powinny być odpowiednio opisane, aby widoczny był związek wydatku z</w:t>
            </w:r>
            <w:r w:rsidR="007D0869" w:rsidRPr="008432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udzielonym wsparciem, np.</w:t>
            </w:r>
            <w:r w:rsidR="008B48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z odbytym </w:t>
            </w:r>
            <w:r w:rsidR="00B40F1F" w:rsidRPr="00843282">
              <w:rPr>
                <w:rFonts w:ascii="Arial" w:hAnsi="Arial" w:cs="Arial"/>
                <w:color w:val="000000"/>
                <w:sz w:val="18"/>
                <w:szCs w:val="18"/>
              </w:rPr>
              <w:t>kursem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 Przedstawione przez pracodawcę dokumenty powinny bezpośrednio wskazyw</w:t>
            </w:r>
            <w:r w:rsidR="00C21626" w:rsidRPr="00843282">
              <w:rPr>
                <w:rFonts w:ascii="Arial" w:hAnsi="Arial" w:cs="Arial"/>
                <w:color w:val="000000"/>
                <w:sz w:val="18"/>
                <w:szCs w:val="18"/>
              </w:rPr>
              <w:t>ać na</w:t>
            </w:r>
            <w:r w:rsidR="008B48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C21626" w:rsidRPr="00843282">
              <w:rPr>
                <w:rFonts w:ascii="Arial" w:hAnsi="Arial" w:cs="Arial"/>
                <w:color w:val="000000"/>
                <w:sz w:val="18"/>
                <w:szCs w:val="18"/>
              </w:rPr>
              <w:t>zakupione usługi na rynku.</w:t>
            </w:r>
          </w:p>
          <w:p w:rsidR="00C3257E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W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szelkie wydatki na kształcenie ustawiczne poniesione przez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racodawcę przed złożeniem wniosku i</w:t>
            </w:r>
            <w:r w:rsidR="008B484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zawarciem umowy nie będą </w:t>
            </w:r>
            <w:r w:rsidR="00C3257E">
              <w:rPr>
                <w:rFonts w:ascii="Arial" w:hAnsi="Arial" w:cs="Arial"/>
                <w:b/>
                <w:color w:val="000000"/>
                <w:sz w:val="18"/>
                <w:szCs w:val="18"/>
              </w:rPr>
              <w:t>uwzględniane przy rozliczeniach.</w:t>
            </w:r>
          </w:p>
          <w:p w:rsidR="00C3257E" w:rsidRPr="00C3257E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3257E"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r w:rsidR="00016B27" w:rsidRPr="00C3257E">
              <w:rPr>
                <w:rFonts w:ascii="Arial" w:hAnsi="Arial" w:cs="Arial"/>
                <w:color w:val="000000"/>
                <w:sz w:val="18"/>
                <w:szCs w:val="18"/>
              </w:rPr>
              <w:t xml:space="preserve">ybór 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zewnętrznej instytucji prowadzącej kształcenie ustawiczne dofinansowane ze środków KFS </w:t>
            </w:r>
            <w:r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pozostawia się do decyzji pracodawcy. Zakłada się, że p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będzie racjonalnie inwestował środki przeznaczone na</w:t>
            </w:r>
            <w:r w:rsidR="008B4849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kształcenie ustawiczne. </w:t>
            </w:r>
            <w:r w:rsidR="00016B27"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Powiatowy Urząd Pracy kierując się zasadą racjonalnego wydatkowania środków publicznych zastrzega sobie</w:t>
            </w:r>
            <w:r w:rsidR="009A2C25"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:</w:t>
            </w:r>
            <w:r w:rsidR="00C3257E" w:rsidRPr="00C3257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:rsidR="00CF2E1B" w:rsidRPr="004E2FC8" w:rsidRDefault="00C3257E" w:rsidP="00CF2E1B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F2E1B">
              <w:rPr>
                <w:rFonts w:ascii="Arial" w:hAnsi="Arial" w:cs="Arial"/>
                <w:b/>
                <w:sz w:val="18"/>
                <w:szCs w:val="18"/>
              </w:rPr>
              <w:t>możliwość prowadzenia z Pracodawcą negocjacji</w:t>
            </w:r>
            <w:r w:rsidRPr="00CF2E1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8B33E8">
              <w:rPr>
                <w:rFonts w:ascii="Arial" w:hAnsi="Arial" w:cs="Arial"/>
                <w:b/>
                <w:sz w:val="18"/>
                <w:szCs w:val="18"/>
              </w:rPr>
              <w:t>usługi kształcenia ustawicznego</w:t>
            </w:r>
            <w:r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33E8">
              <w:rPr>
                <w:rFonts w:ascii="Arial" w:hAnsi="Arial" w:cs="Arial"/>
                <w:sz w:val="18"/>
                <w:szCs w:val="18"/>
              </w:rPr>
              <w:t>m.in. </w:t>
            </w:r>
            <w:r w:rsidRPr="00CF2E1B">
              <w:rPr>
                <w:rFonts w:ascii="Arial" w:hAnsi="Arial" w:cs="Arial"/>
                <w:sz w:val="18"/>
                <w:szCs w:val="18"/>
              </w:rPr>
              <w:t>w następującym zakresie: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E1B">
              <w:rPr>
                <w:rFonts w:ascii="Arial" w:hAnsi="Arial" w:cs="Arial"/>
                <w:sz w:val="18"/>
                <w:szCs w:val="18"/>
              </w:rPr>
              <w:t>ceny usługi kształcenia ustawicznego,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E1B">
              <w:rPr>
                <w:rFonts w:ascii="Arial" w:hAnsi="Arial" w:cs="Arial"/>
                <w:sz w:val="18"/>
                <w:szCs w:val="18"/>
              </w:rPr>
              <w:t>liczby osób objętych kształceniem ustawicznym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F2E1B">
              <w:rPr>
                <w:rFonts w:ascii="Arial" w:hAnsi="Arial" w:cs="Arial"/>
                <w:sz w:val="18"/>
                <w:szCs w:val="18"/>
              </w:rPr>
              <w:t>realizatora usługi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F2E1B">
              <w:rPr>
                <w:rFonts w:ascii="Arial" w:hAnsi="Arial" w:cs="Arial"/>
                <w:sz w:val="18"/>
                <w:szCs w:val="18"/>
              </w:rPr>
              <w:t>programu kształcenia lub zakresu egzaminu</w:t>
            </w:r>
            <w:r w:rsidR="0055786F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016B27" w:rsidRPr="00843282" w:rsidRDefault="00016B27" w:rsidP="008B33E8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CF2E1B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prawo weryfikacji celowości zastosowanego wsparcia, 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biorąc pod uwagę rodzaj i zakres zaplanowanego do</w:t>
            </w:r>
            <w:r w:rsidR="005A11C9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kształcenia ustawicznego, uwzględniając specyfikę i charakter prowadzonej działalności oraz uwzględniając ceny rynkowe na kształcenie o</w:t>
            </w:r>
            <w:r w:rsidR="00ED7155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podobnym zakresie i formie</w:t>
            </w:r>
            <w:r w:rsidR="005A11C9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  <w:r w:rsidR="009A2C25" w:rsidRPr="00CF2E1B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</w:t>
            </w:r>
          </w:p>
          <w:p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zobowiązany będzie do zawarcia z pracownikiem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któremu zostaną sfinansowane koszty kształcenia ustawicznego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umowy określając</w:t>
            </w:r>
            <w:r w:rsidR="004D1DA2"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ej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 prawa i obowiązki stron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zobowiązanie pracownika do</w:t>
            </w:r>
            <w:r w:rsidR="00ED7155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zwrotu kosztów kształcenia, w przypadku nieukończenia kształcenia ustawicznego w powodu rozwiązania przez niego umowy o pracę lub rozwiązania z nim umowy o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5D1DC6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pracę na podstawie art. 52 u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stawy z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dnia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26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czerwca 1974r. - Kodeks pracy.</w:t>
            </w:r>
          </w:p>
          <w:p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bCs/>
                <w:color w:val="000000"/>
                <w:sz w:val="18"/>
                <w:szCs w:val="18"/>
                <w:u w:val="none"/>
              </w:rPr>
              <w:t>zwraca</w:t>
            </w:r>
            <w:r w:rsidR="0078482D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do Powiatowego U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rzędu</w:t>
            </w:r>
            <w:r w:rsidR="0078482D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P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racy środki KFS wydane na kształcenie ustawiczne na zasadach określonych w umowie. Zwrot środków następuje w</w:t>
            </w:r>
            <w:r w:rsidR="00E823DE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szczególności w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przypadku nieukończenia kształceni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a ustawicznego przez uczestnika.</w:t>
            </w:r>
          </w:p>
          <w:p w:rsidR="00016B27" w:rsidRPr="00843282" w:rsidRDefault="005A11C9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Środki z KFS przyznane p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racodawcy prowadzącemu działalność gospodarczą stanowią </w:t>
            </w:r>
            <w:r w:rsidR="00016B27"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pomoc udzielaną zgodnie z warunkami dopuszczalności pomocy </w:t>
            </w:r>
            <w:r w:rsidR="00016B27" w:rsidRPr="00843282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 xml:space="preserve">de </w:t>
            </w:r>
            <w:proofErr w:type="spellStart"/>
            <w:r w:rsidR="00016B27" w:rsidRPr="00843282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minimis</w:t>
            </w:r>
            <w:proofErr w:type="spellEnd"/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</w:p>
          <w:p w:rsidR="008F0FB0" w:rsidRPr="00843282" w:rsidRDefault="00B120B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ie jest możliwe zawarcie um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owy o finansowanie kształcenia 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ustawicznego ze środków KFS, jeśli 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zamierza samodzielnie np. w ramach własnych zasobów organizacyjnych i/lub kadrowych zrealizować kształcenie ustawiczne pracowników/pracodawcy.</w:t>
            </w:r>
          </w:p>
          <w:p w:rsidR="00AC3FE6" w:rsidRPr="00843282" w:rsidRDefault="00D62155" w:rsidP="00502C5D">
            <w:pPr>
              <w:pStyle w:val="Akapitzlist"/>
              <w:numPr>
                <w:ilvl w:val="0"/>
                <w:numId w:val="6"/>
              </w:numPr>
              <w:spacing w:before="240" w:line="276" w:lineRule="auto"/>
              <w:ind w:left="371"/>
              <w:contextualSpacing/>
              <w:jc w:val="both"/>
              <w:rPr>
                <w:rStyle w:val="czeinternetowe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Powiatowy Urząd Pracy może przeprowadzić kontrolę u Pracodawcy w zakresie </w:t>
            </w:r>
            <w:r w:rsidR="00B120B7"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warunków umowy i</w:t>
            </w:r>
            <w:r w:rsidR="00ED7155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wydatkowania środków KFS zgodnie z przeznaczeniem, właściwego dokumentowania oraz rozliczania środków i</w:t>
            </w:r>
            <w:r w:rsidR="00ED7155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celu żądać danych, dokumentów i udziel</w:t>
            </w:r>
            <w:r w:rsidR="00BE43EF"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e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nia wyjaśnień.</w:t>
            </w:r>
          </w:p>
          <w:p w:rsidR="00AC3FE6" w:rsidRPr="007D78F9" w:rsidRDefault="00AC3FE6" w:rsidP="00050A45">
            <w:pPr>
              <w:pStyle w:val="Akapitzlist"/>
              <w:numPr>
                <w:ilvl w:val="0"/>
                <w:numId w:val="6"/>
              </w:numPr>
              <w:spacing w:before="240" w:after="240" w:line="276" w:lineRule="auto"/>
              <w:ind w:left="371"/>
              <w:contextualSpacing/>
              <w:jc w:val="both"/>
              <w:rPr>
                <w:rFonts w:ascii="Arial" w:hAnsi="Arial" w:cs="Arial"/>
                <w:strike/>
                <w:color w:val="000000"/>
                <w:kern w:val="20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Pracownik Powiatowego Urzędu Pracy może objaśnić sposób wypełnienia wniosku, nie może natomiast wypełniać go za wnioskodawcę.</w:t>
            </w:r>
          </w:p>
        </w:tc>
      </w:tr>
      <w:tr w:rsidR="00584462" w:rsidRPr="007D78F9" w:rsidTr="00584462">
        <w:tc>
          <w:tcPr>
            <w:tcW w:w="9682" w:type="dxa"/>
            <w:shd w:val="clear" w:color="auto" w:fill="D9D9D9"/>
          </w:tcPr>
          <w:p w:rsidR="00584462" w:rsidRPr="00584462" w:rsidRDefault="00584462" w:rsidP="00584462">
            <w:pPr>
              <w:spacing w:after="240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r w:rsidRPr="00584462">
              <w:rPr>
                <w:rFonts w:ascii="Arial" w:hAnsi="Arial" w:cs="Arial"/>
                <w:b/>
              </w:rPr>
              <w:t>CZĘŚĆ VIII. OBJAŚNIENIA</w:t>
            </w:r>
          </w:p>
        </w:tc>
      </w:tr>
      <w:tr w:rsidR="00584462" w:rsidRPr="007D78F9" w:rsidTr="00584462">
        <w:tc>
          <w:tcPr>
            <w:tcW w:w="9682" w:type="dxa"/>
            <w:shd w:val="clear" w:color="auto" w:fill="auto"/>
          </w:tcPr>
          <w:p w:rsidR="00584462" w:rsidRPr="00584462" w:rsidRDefault="00584462" w:rsidP="00584462">
            <w:pPr>
              <w:widowControl/>
              <w:suppressAutoHyphens w:val="0"/>
              <w:jc w:val="both"/>
              <w:rPr>
                <w:rFonts w:ascii="Arial" w:eastAsia="TimesNewRomanPSMT" w:hAnsi="Arial" w:cs="Arial"/>
                <w:sz w:val="18"/>
                <w:szCs w:val="18"/>
                <w:lang w:eastAsia="zh-CN"/>
              </w:rPr>
            </w:pPr>
            <w:r w:rsidRPr="00584462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zh-CN"/>
              </w:rPr>
              <w:t>1</w:t>
            </w:r>
            <w:r w:rsidRPr="0058446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584462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zh-CN"/>
              </w:rPr>
              <w:t>Numer rachunku bankowego</w:t>
            </w:r>
            <w:r w:rsidRPr="0058446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stanowi własność pracodawcy.</w:t>
            </w:r>
          </w:p>
          <w:p w:rsidR="00584462" w:rsidRPr="00584462" w:rsidRDefault="00584462" w:rsidP="005844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84462" w:rsidRPr="00584462" w:rsidRDefault="00584462" w:rsidP="005844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4462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  <w:r w:rsidRPr="00584462">
              <w:rPr>
                <w:rFonts w:ascii="Arial" w:hAnsi="Arial" w:cs="Arial"/>
                <w:b/>
                <w:sz w:val="18"/>
                <w:szCs w:val="18"/>
                <w:u w:val="single"/>
                <w:lang w:val="x-none"/>
              </w:rPr>
              <w:t>Pracownik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 xml:space="preserve"> - oznacza osobę fizyczną zatrudnioną na podstawie umowy o pracę, powołania, wyboru, mianowania lub spółdzielczej umowy o pracę. Pracownikiem jest tylko osoba wykonująca pracę w</w:t>
            </w:r>
            <w:r w:rsidRPr="00584462">
              <w:rPr>
                <w:rFonts w:ascii="Arial" w:hAnsi="Arial" w:cs="Arial"/>
                <w:sz w:val="18"/>
                <w:szCs w:val="18"/>
              </w:rPr>
              <w:t> 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ramach stosunku pracy. Nie jest pracownikiem osoba, która wykonuje pracę w ramach przepisów prawa cywilnego, np.</w:t>
            </w:r>
            <w:r w:rsidRPr="00584462">
              <w:rPr>
                <w:rFonts w:ascii="Arial" w:hAnsi="Arial" w:cs="Arial"/>
                <w:sz w:val="18"/>
                <w:szCs w:val="18"/>
              </w:rPr>
              <w:t> 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na podstawie umowy zlecenia, umowy o</w:t>
            </w:r>
            <w:r w:rsidRPr="00584462">
              <w:rPr>
                <w:rFonts w:ascii="Arial" w:hAnsi="Arial" w:cs="Arial"/>
                <w:sz w:val="18"/>
                <w:szCs w:val="18"/>
              </w:rPr>
              <w:t> 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dzieło czy też innych rodzajów umów cywilnoprawnych.</w:t>
            </w:r>
          </w:p>
          <w:p w:rsidR="00584462" w:rsidRPr="00584462" w:rsidRDefault="00584462" w:rsidP="005844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4462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  <w:r w:rsidR="00123E41">
              <w:rPr>
                <w:rFonts w:ascii="Arial" w:hAnsi="Arial" w:cs="Arial"/>
                <w:b/>
                <w:sz w:val="18"/>
                <w:szCs w:val="18"/>
                <w:u w:val="single"/>
              </w:rPr>
              <w:t>Mikroprzedsiębiorstwo</w:t>
            </w:r>
            <w:r w:rsidRPr="005844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3E41">
              <w:rPr>
                <w:rFonts w:ascii="Arial" w:hAnsi="Arial" w:cs="Arial"/>
                <w:sz w:val="18"/>
                <w:szCs w:val="18"/>
              </w:rPr>
              <w:t>– p</w:t>
            </w:r>
            <w:r w:rsidR="00123E41" w:rsidRPr="00123E41">
              <w:rPr>
                <w:rFonts w:ascii="Arial" w:hAnsi="Arial" w:cs="Arial"/>
                <w:sz w:val="18"/>
                <w:szCs w:val="18"/>
              </w:rPr>
              <w:t xml:space="preserve">rzedsiębiorstwo, które zatrudnia mniej niż 10 pracowników i którego roczny obrót lub roczna suma bilansowa nie przekracza 2 mln EUR (za przedsiębiorstwo uważa się podmiot prowadzący działalność gospodarczą bez względu na jego formę prawną), zgodnie z art. 1 i 2 Załącznika I rozporządzenia Komisji (UE) nr 651/2014 z dnia 17 czerwca 2014 r. uznającego niektóre rodzaje pomocy za zgodne z rynkiem wewnętrznym </w:t>
            </w:r>
            <w:r w:rsidR="00787E74">
              <w:rPr>
                <w:rFonts w:ascii="Arial" w:hAnsi="Arial" w:cs="Arial"/>
                <w:sz w:val="18"/>
                <w:szCs w:val="18"/>
              </w:rPr>
              <w:br/>
            </w:r>
            <w:r w:rsidR="00123E41" w:rsidRPr="00123E41">
              <w:rPr>
                <w:rFonts w:ascii="Arial" w:hAnsi="Arial" w:cs="Arial"/>
                <w:sz w:val="18"/>
                <w:szCs w:val="18"/>
              </w:rPr>
              <w:t>w zastosowaniu art. 107 i 108 Traktatu</w:t>
            </w:r>
          </w:p>
          <w:p w:rsidR="00584462" w:rsidRPr="00584462" w:rsidRDefault="00584462" w:rsidP="005844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84462" w:rsidRPr="00584462" w:rsidRDefault="00584462" w:rsidP="00584462">
            <w:pPr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  <w:r w:rsidRPr="00584462">
              <w:rPr>
                <w:rFonts w:ascii="Arial" w:hAnsi="Arial" w:cs="Arial"/>
                <w:b/>
                <w:sz w:val="18"/>
                <w:szCs w:val="18"/>
                <w:u w:val="single"/>
                <w:lang w:val="x-none"/>
              </w:rPr>
              <w:t>Grupa wielkich zawodów i specjalności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 xml:space="preserve"> – należy wybrać jedną z poniższych grup, wpisując przyporządkowaną grupie cyfrę:</w:t>
            </w:r>
          </w:p>
          <w:p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przedstawiciele władz publicznych, wyżsi urzędnicy i kierownicy,</w:t>
            </w:r>
          </w:p>
          <w:p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specjaliści,</w:t>
            </w:r>
          </w:p>
          <w:p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technicy i inny średni personel,</w:t>
            </w:r>
          </w:p>
          <w:p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pracownicy biurowi,</w:t>
            </w:r>
          </w:p>
          <w:p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pracownicy usług i sprzedawcy,</w:t>
            </w:r>
          </w:p>
          <w:p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rolnicy, ogrodnicy, leśnicy i rybacy,</w:t>
            </w:r>
          </w:p>
          <w:p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robotnicy przemysłowi i rzemieślnicy,</w:t>
            </w:r>
          </w:p>
          <w:p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operatorzy i monterzy maszyn i urządzeń,</w:t>
            </w:r>
          </w:p>
          <w:p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 xml:space="preserve">pracownicy przy pracach prostych, </w:t>
            </w:r>
          </w:p>
          <w:p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siły zbrojne,</w:t>
            </w:r>
          </w:p>
          <w:p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bez zawodu</w:t>
            </w:r>
          </w:p>
          <w:p w:rsidR="00584462" w:rsidRPr="00584462" w:rsidRDefault="00584462" w:rsidP="00584462">
            <w:pPr>
              <w:suppressLineNumbers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84462" w:rsidRPr="00584462" w:rsidRDefault="00584462" w:rsidP="005844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4462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  <w:r w:rsidRPr="00584462">
              <w:rPr>
                <w:rFonts w:ascii="Arial" w:hAnsi="Arial" w:cs="Arial"/>
                <w:b/>
                <w:sz w:val="18"/>
                <w:szCs w:val="18"/>
                <w:u w:val="single"/>
                <w:lang w:val="x-none"/>
              </w:rPr>
              <w:t>Podstawa zatrudnienia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: DZIAŁ PIERWSZY, Rozdział I, art. 2 ustawy z dnia 26 czerwca 1974</w:t>
            </w:r>
            <w:r w:rsidR="00787E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r. Kodeks pracy.</w:t>
            </w:r>
          </w:p>
          <w:p w:rsidR="00584462" w:rsidRPr="00584462" w:rsidRDefault="00584462" w:rsidP="00584462">
            <w:pPr>
              <w:suppressLineNumbers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84462" w:rsidRPr="00584462" w:rsidRDefault="00584462" w:rsidP="005844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4462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Pr="00584462">
              <w:rPr>
                <w:rFonts w:ascii="Arial" w:hAnsi="Arial" w:cs="Arial"/>
                <w:sz w:val="18"/>
                <w:szCs w:val="18"/>
              </w:rPr>
              <w:t xml:space="preserve"> W informacji należy uwzględnić </w:t>
            </w:r>
            <w:r w:rsidRPr="00584462">
              <w:rPr>
                <w:rFonts w:ascii="Arial" w:hAnsi="Arial" w:cs="Arial"/>
                <w:b/>
                <w:sz w:val="18"/>
                <w:szCs w:val="18"/>
                <w:u w:val="single"/>
              </w:rPr>
              <w:t>dofinansowanie KFS</w:t>
            </w:r>
            <w:r w:rsidRPr="00584462">
              <w:rPr>
                <w:rFonts w:ascii="Arial" w:hAnsi="Arial" w:cs="Arial"/>
                <w:sz w:val="18"/>
                <w:szCs w:val="18"/>
              </w:rPr>
              <w:t xml:space="preserve"> przyznane w bieżącym roku kalendarzowym we wszystkich urzędach pracy. PUP przyznaje środki KFS na sfinansowanie kształcenia ustawicznego pracowników i pracodawcy do </w:t>
            </w:r>
            <w:r w:rsidR="0055786F">
              <w:rPr>
                <w:rFonts w:ascii="Arial" w:hAnsi="Arial" w:cs="Arial"/>
                <w:sz w:val="18"/>
                <w:szCs w:val="18"/>
              </w:rPr>
              <w:t xml:space="preserve">300 % przeciętnego wynagrodzenia w danym roku na jednego uczestnika. </w:t>
            </w:r>
            <w:r w:rsidRPr="00584462">
              <w:rPr>
                <w:rFonts w:ascii="Arial" w:hAnsi="Arial" w:cs="Arial"/>
                <w:sz w:val="18"/>
                <w:szCs w:val="18"/>
              </w:rPr>
              <w:t xml:space="preserve">Przeciętne wynagrodzenie (wg komunikatu Prezesa GUS) jest ogłoszone na stronie Internetowej: </w:t>
            </w:r>
            <w:hyperlink r:id="rId287" w:history="1">
              <w:r w:rsidRPr="00584462">
                <w:rPr>
                  <w:rFonts w:ascii="Arial" w:hAnsi="Arial" w:cs="Arial"/>
                  <w:color w:val="000080"/>
                  <w:sz w:val="18"/>
                  <w:szCs w:val="18"/>
                  <w:u w:val="single"/>
                </w:rPr>
                <w:t>https://stat.gov.pl/sygnalne/komunikaty-i-obwieszczenia/</w:t>
              </w:r>
            </w:hyperlink>
            <w:r w:rsidRPr="00584462">
              <w:rPr>
                <w:rFonts w:ascii="Arial" w:hAnsi="Arial" w:cs="Arial"/>
                <w:sz w:val="18"/>
                <w:szCs w:val="18"/>
              </w:rPr>
              <w:t>. Pracodawca, planując kształcenie ustawiczne, musi wziąć pod uwagę limity kwotowe wyszczególnione w ogłoszeniu naboru wniosków, jeżeli w bieżącym roku otrzymał już wsparcie finansowe ze środków KFS lub ubiega się o ich otrzymanie w innym PUP.</w:t>
            </w:r>
          </w:p>
          <w:p w:rsidR="00584462" w:rsidRPr="00584462" w:rsidRDefault="00584462" w:rsidP="00584462">
            <w:pPr>
              <w:suppressLineNumbers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4631F" w:rsidRPr="00584462" w:rsidRDefault="00787E74" w:rsidP="00F4631F">
            <w:pPr>
              <w:suppressLineNumbers/>
              <w:ind w:left="339" w:hanging="339"/>
              <w:jc w:val="both"/>
              <w:rPr>
                <w:rFonts w:ascii="Arial" w:eastAsia="Andale Sans UI" w:hAnsi="Arial" w:cs="Arial"/>
                <w:sz w:val="18"/>
                <w:szCs w:val="18"/>
                <w:lang w:eastAsia="en-US" w:bidi="en-US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="00584462" w:rsidRPr="005844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631F" w:rsidRPr="00584462">
              <w:rPr>
                <w:rFonts w:ascii="Arial" w:eastAsia="Andale Sans UI" w:hAnsi="Arial" w:cs="Arial"/>
                <w:b/>
                <w:sz w:val="18"/>
                <w:szCs w:val="18"/>
                <w:u w:val="single"/>
                <w:lang w:eastAsia="en-US" w:bidi="en-US"/>
              </w:rPr>
              <w:t>P</w:t>
            </w:r>
            <w:r w:rsidR="00F4631F" w:rsidRPr="00584462">
              <w:rPr>
                <w:rFonts w:ascii="Arial" w:eastAsia="Andale Sans UI" w:hAnsi="Arial" w:cs="Arial"/>
                <w:b/>
                <w:bCs/>
                <w:sz w:val="18"/>
                <w:szCs w:val="18"/>
                <w:u w:val="single"/>
                <w:lang w:eastAsia="en-US" w:bidi="en-US"/>
              </w:rPr>
              <w:t>riorytety KFS ustalone</w:t>
            </w:r>
            <w:r w:rsidR="00134095">
              <w:rPr>
                <w:rFonts w:ascii="Arial" w:eastAsia="Andale Sans UI" w:hAnsi="Arial" w:cs="Arial"/>
                <w:b/>
                <w:bCs/>
                <w:sz w:val="18"/>
                <w:szCs w:val="18"/>
                <w:u w:val="single"/>
                <w:lang w:eastAsia="en-US" w:bidi="en-US"/>
              </w:rPr>
              <w:t xml:space="preserve"> przez Ministra Rodziny Pracy i Polityki Społecznej</w:t>
            </w:r>
            <w:r w:rsidR="00F4631F" w:rsidRPr="00584462">
              <w:rPr>
                <w:rFonts w:ascii="Arial" w:eastAsia="Andale Sans UI" w:hAnsi="Arial" w:cs="Arial"/>
                <w:b/>
                <w:bCs/>
                <w:sz w:val="18"/>
                <w:szCs w:val="18"/>
                <w:u w:val="single"/>
                <w:lang w:eastAsia="en-US" w:bidi="en-US"/>
              </w:rPr>
              <w:t xml:space="preserve"> na bieżący rok kalendarzowy</w:t>
            </w:r>
          </w:p>
          <w:p w:rsidR="00691029" w:rsidRDefault="00F4631F" w:rsidP="00691029">
            <w:pPr>
              <w:suppressAutoHyphens w:val="0"/>
              <w:spacing w:before="20" w:line="230" w:lineRule="exact"/>
              <w:ind w:right="106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584462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Aby skorzystać ze środków KFS musi zostać spełniony przynajmniej jeden z poniższych priorytetów Ministra Rodziny Pracy i Polityki Społecznej:</w:t>
            </w:r>
          </w:p>
          <w:p w:rsidR="00D65D1A" w:rsidRPr="002C181D" w:rsidRDefault="0060038F" w:rsidP="00EF52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:rsidR="002C181D" w:rsidRPr="00C44EF1" w:rsidRDefault="002C181D" w:rsidP="00C97225">
            <w:pPr>
              <w:pStyle w:val="Akapitzlist"/>
              <w:numPr>
                <w:ilvl w:val="0"/>
                <w:numId w:val="44"/>
              </w:numPr>
              <w:spacing w:line="276" w:lineRule="auto"/>
              <w:ind w:right="-15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Wsparcie </w:t>
            </w:r>
            <w:r w:rsidR="00EF5280">
              <w:rPr>
                <w:rFonts w:ascii="Arial" w:hAnsi="Arial" w:cs="Arial"/>
                <w:sz w:val="18"/>
                <w:szCs w:val="18"/>
              </w:rPr>
              <w:t xml:space="preserve">rozwoju umiejętności i kwalifikacji w zawodach określonych jako deficytowe na danym terenie </w:t>
            </w:r>
            <w:r w:rsidR="00EF5280">
              <w:rPr>
                <w:rFonts w:ascii="Arial" w:hAnsi="Arial" w:cs="Arial"/>
                <w:sz w:val="18"/>
                <w:szCs w:val="18"/>
              </w:rPr>
              <w:br/>
              <w:t>tj. w powiecie lub w województwie.</w:t>
            </w:r>
          </w:p>
          <w:p w:rsidR="00D65D1A" w:rsidRPr="00D65D1A" w:rsidRDefault="00EF5280" w:rsidP="00D65D1A">
            <w:pPr>
              <w:pStyle w:val="Akapitzlist"/>
              <w:numPr>
                <w:ilvl w:val="0"/>
                <w:numId w:val="44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Wsparcie rozwoju umiejętności i kwalifikacji w związku z zastosowaniem w firmach nowych procesów, technologii i narzędzi pracy.</w:t>
            </w:r>
          </w:p>
          <w:p w:rsidR="00D65D1A" w:rsidRPr="00D65D1A" w:rsidRDefault="00D65D1A" w:rsidP="00D65D1A">
            <w:pPr>
              <w:pStyle w:val="Akapitzlist"/>
              <w:numPr>
                <w:ilvl w:val="0"/>
                <w:numId w:val="44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5D1A">
              <w:rPr>
                <w:rFonts w:ascii="Arial" w:hAnsi="Arial" w:cs="Arial"/>
                <w:sz w:val="18"/>
                <w:szCs w:val="18"/>
              </w:rPr>
              <w:t>Wsparcie</w:t>
            </w:r>
            <w:r w:rsidR="00EF5280">
              <w:rPr>
                <w:rFonts w:ascii="Arial" w:hAnsi="Arial" w:cs="Arial"/>
                <w:sz w:val="18"/>
                <w:szCs w:val="18"/>
              </w:rPr>
              <w:t xml:space="preserve"> kształcenia ustawicznego pracodawców i ich pracowników zgodnie z potrzebami szkoleniowymi, które pojawiły się na terenach dotkniętych przez powódź we wrześniu 2024 roku</w:t>
            </w:r>
            <w:r w:rsidRPr="00D65D1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65D1A" w:rsidRPr="00D65D1A" w:rsidRDefault="00EF5280" w:rsidP="00D65D1A">
            <w:pPr>
              <w:pStyle w:val="Akapitzlist"/>
              <w:numPr>
                <w:ilvl w:val="0"/>
                <w:numId w:val="44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Poprawa zarządzania i komunikacji w firmie w oparciu o zasady przeciwdziałania dyskryminacji i mobbingowi, rozwoju dialogu społecznego, partycypacji pracowniczej i wspierania integracji w miejscu pracy.</w:t>
            </w:r>
          </w:p>
          <w:p w:rsidR="00D65D1A" w:rsidRPr="00D65D1A" w:rsidRDefault="00EF5280" w:rsidP="00D65D1A">
            <w:pPr>
              <w:pStyle w:val="Akapitzlist"/>
              <w:numPr>
                <w:ilvl w:val="0"/>
                <w:numId w:val="44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Promowanie i wspieranie zdrowia psychicznego oraz tworzenie przyjaznych środowisk pracy poprzez m. in. szkolenia z zakresu zarządzania wiekiem, radzenia sobie ze stresem, pozytywnej psychologii, dobrostanu psychicznego oraz budowania zdrowej i różnorodnej kultury organizacyjnej.</w:t>
            </w:r>
          </w:p>
          <w:p w:rsidR="00D65D1A" w:rsidRPr="00D65D1A" w:rsidRDefault="00D65D1A" w:rsidP="00D65D1A">
            <w:pPr>
              <w:pStyle w:val="Akapitzlist"/>
              <w:numPr>
                <w:ilvl w:val="0"/>
                <w:numId w:val="44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5D1A">
              <w:rPr>
                <w:rFonts w:ascii="Arial" w:hAnsi="Arial" w:cs="Arial"/>
                <w:sz w:val="18"/>
                <w:szCs w:val="18"/>
              </w:rPr>
              <w:t xml:space="preserve">Wsparcie </w:t>
            </w:r>
            <w:r w:rsidR="00EF5280">
              <w:rPr>
                <w:rFonts w:ascii="Arial" w:hAnsi="Arial" w:cs="Arial"/>
                <w:sz w:val="18"/>
                <w:szCs w:val="18"/>
              </w:rPr>
              <w:t xml:space="preserve">cudzoziemców, w szczególności w zakresie zdobywania wiedzy na temat polskiego prawa pracy </w:t>
            </w:r>
            <w:r w:rsidR="00EF5280">
              <w:rPr>
                <w:rFonts w:ascii="Arial" w:hAnsi="Arial" w:cs="Arial"/>
                <w:sz w:val="18"/>
                <w:szCs w:val="18"/>
              </w:rPr>
              <w:br/>
              <w:t>i integracji tych osób na rynku pracy.</w:t>
            </w:r>
          </w:p>
          <w:p w:rsidR="00D65D1A" w:rsidRPr="00D65D1A" w:rsidRDefault="00D65D1A" w:rsidP="00D65D1A">
            <w:pPr>
              <w:pStyle w:val="Akapitzlist"/>
              <w:numPr>
                <w:ilvl w:val="0"/>
                <w:numId w:val="44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5D1A">
              <w:rPr>
                <w:rFonts w:ascii="Arial" w:hAnsi="Arial" w:cs="Arial"/>
                <w:sz w:val="18"/>
                <w:szCs w:val="18"/>
              </w:rPr>
              <w:t>Wsparcie</w:t>
            </w:r>
            <w:r w:rsidR="00EF5280">
              <w:rPr>
                <w:rFonts w:ascii="Arial" w:hAnsi="Arial" w:cs="Arial"/>
                <w:sz w:val="18"/>
                <w:szCs w:val="18"/>
              </w:rPr>
              <w:t xml:space="preserve"> rozwoju umiejętności i kwalifikacji niezbędnych w sektorze usług zdrowotnych i opiekuńczych.</w:t>
            </w:r>
          </w:p>
          <w:p w:rsidR="00F4631F" w:rsidRDefault="00EF5280" w:rsidP="00D65D1A">
            <w:pPr>
              <w:pStyle w:val="Akapitzlist"/>
              <w:numPr>
                <w:ilvl w:val="0"/>
                <w:numId w:val="44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Rozwój umiejętności cyfrowych.</w:t>
            </w:r>
          </w:p>
          <w:p w:rsidR="00EF5280" w:rsidRPr="00D65D1A" w:rsidRDefault="00EF5280" w:rsidP="00D65D1A">
            <w:pPr>
              <w:pStyle w:val="Akapitzlist"/>
              <w:numPr>
                <w:ilvl w:val="0"/>
                <w:numId w:val="44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Wsparcie rozwoju umiejętności związanych z transformacją energetyczną.</w:t>
            </w:r>
          </w:p>
          <w:p w:rsidR="00F4631F" w:rsidRPr="00584462" w:rsidRDefault="00F4631F" w:rsidP="00F4631F">
            <w:pPr>
              <w:suppressLineNumbers/>
              <w:jc w:val="both"/>
              <w:rPr>
                <w:rFonts w:ascii="Arial" w:eastAsia="Andale Sans UI" w:hAnsi="Arial" w:cs="Arial"/>
                <w:sz w:val="18"/>
                <w:szCs w:val="18"/>
                <w:lang w:eastAsia="en-US" w:bidi="en-US"/>
              </w:rPr>
            </w:pPr>
            <w:r>
              <w:rPr>
                <w:rFonts w:ascii="Arial" w:eastAsia="Andale Sans UI" w:hAnsi="Arial" w:cs="Arial"/>
                <w:sz w:val="18"/>
                <w:szCs w:val="18"/>
                <w:vertAlign w:val="superscript"/>
                <w:lang w:val="en-US" w:eastAsia="en-US" w:bidi="en-US"/>
              </w:rPr>
              <w:t xml:space="preserve">8 </w:t>
            </w:r>
            <w:r w:rsidRPr="00584462">
              <w:rPr>
                <w:rFonts w:ascii="Arial" w:eastAsia="Andale Sans UI" w:hAnsi="Arial" w:cs="Arial"/>
                <w:b/>
                <w:sz w:val="18"/>
                <w:szCs w:val="18"/>
                <w:u w:val="single"/>
                <w:lang w:eastAsia="en-US" w:bidi="en-US"/>
              </w:rPr>
              <w:t>Kod zawodu</w:t>
            </w:r>
            <w:r w:rsidRPr="00584462">
              <w:rPr>
                <w:rFonts w:ascii="Arial" w:eastAsia="Andale Sans UI" w:hAnsi="Arial" w:cs="Arial"/>
                <w:sz w:val="18"/>
                <w:szCs w:val="18"/>
                <w:lang w:eastAsia="en-US" w:bidi="en-US"/>
              </w:rPr>
              <w:t xml:space="preserve"> zgodny z Klasyfikacją Zawodów i Specjalności (</w:t>
            </w:r>
            <w:hyperlink r:id="rId288" w:tooltip="Rozporządzenie Ministra Pracy i Polityki Społecznej z dnia 7.08.2014 r. w sprawie klasyfikacji zawodów i&amp;nbspspecjalności na potrzeby rynku pracy oraz zakresu jej stosowania" w:history="1">
              <w:r w:rsidRPr="00584462">
                <w:rPr>
                  <w:rFonts w:ascii="Arial" w:eastAsia="Andale Sans UI" w:hAnsi="Arial" w:cs="Arial"/>
                  <w:bCs/>
                  <w:sz w:val="18"/>
                  <w:szCs w:val="18"/>
                  <w:lang w:eastAsia="en-US" w:bidi="en-US"/>
                </w:rPr>
                <w:t>podstawa prawna:</w:t>
              </w:r>
              <w:r w:rsidRPr="00584462">
                <w:rPr>
                  <w:rFonts w:ascii="Arial" w:eastAsia="Andale Sans UI" w:hAnsi="Arial" w:cs="Arial"/>
                  <w:b/>
                  <w:sz w:val="18"/>
                  <w:szCs w:val="18"/>
                  <w:lang w:eastAsia="en-US" w:bidi="en-US"/>
                </w:rPr>
                <w:t> </w:t>
              </w:r>
              <w:r w:rsidRPr="00584462">
                <w:rPr>
                  <w:rFonts w:ascii="Arial" w:eastAsia="Andale Sans UI" w:hAnsi="Arial" w:cs="Arial"/>
                  <w:sz w:val="18"/>
                  <w:szCs w:val="18"/>
                </w:rPr>
                <w:t>Rozporządzenie Ministra Pracy i Polityki Społecznej z dnia 7 sierpnia 2014 r. w sprawie klasyfikacji zawodów i specjalności na potrzeby rynku pracy oraz zakresu jej stosowania</w:t>
              </w:r>
            </w:hyperlink>
            <w:r w:rsidRPr="00584462">
              <w:rPr>
                <w:rFonts w:ascii="Arial" w:eastAsia="Andale Sans UI" w:hAnsi="Arial" w:cs="Arial"/>
                <w:sz w:val="18"/>
                <w:szCs w:val="18"/>
                <w:lang w:eastAsia="en-US" w:bidi="en-US"/>
              </w:rPr>
              <w:t>).</w:t>
            </w:r>
          </w:p>
          <w:p w:rsidR="00F4631F" w:rsidRPr="00F4631F" w:rsidRDefault="00F4631F" w:rsidP="00584462">
            <w:pPr>
              <w:rPr>
                <w:rFonts w:ascii="Arial" w:hAnsi="Arial" w:cs="Arial"/>
                <w:sz w:val="18"/>
                <w:szCs w:val="18"/>
              </w:rPr>
            </w:pPr>
          </w:p>
          <w:p w:rsidR="00584462" w:rsidRPr="00584462" w:rsidRDefault="00F4631F" w:rsidP="00D65D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sz w:val="18"/>
                <w:szCs w:val="18"/>
                <w:vertAlign w:val="superscript"/>
                <w:lang w:val="en-US" w:eastAsia="en-US" w:bidi="en-US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4462" w:rsidRPr="00584462">
              <w:rPr>
                <w:rFonts w:ascii="Arial" w:hAnsi="Arial" w:cs="Arial"/>
                <w:sz w:val="18"/>
                <w:szCs w:val="18"/>
              </w:rPr>
              <w:t>Środki KFS Pracodawca może przeznaczyć na:</w:t>
            </w:r>
          </w:p>
          <w:p w:rsidR="00584462" w:rsidRPr="00584462" w:rsidRDefault="00584462" w:rsidP="00D65D1A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4462">
              <w:rPr>
                <w:rFonts w:ascii="Arial" w:hAnsi="Arial" w:cs="Arial"/>
                <w:sz w:val="18"/>
                <w:szCs w:val="18"/>
              </w:rPr>
              <w:t>określenie potrzeb Pracodawcy w zakresie kształcenia ustawicznego w związku z ubieganiem się o sfinansowanie tego kształcenia ze środków KFS,</w:t>
            </w:r>
          </w:p>
          <w:p w:rsidR="00584462" w:rsidRPr="00584462" w:rsidRDefault="00584462" w:rsidP="00D65D1A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4462">
              <w:rPr>
                <w:rFonts w:ascii="Arial" w:hAnsi="Arial" w:cs="Arial"/>
                <w:sz w:val="18"/>
                <w:szCs w:val="18"/>
              </w:rPr>
              <w:t>kursy i studia podyplomowe realizowane z inicjatywy pracodawcy lub za jego zgodą,</w:t>
            </w:r>
          </w:p>
          <w:p w:rsidR="00584462" w:rsidRPr="00584462" w:rsidRDefault="00584462" w:rsidP="00584462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4462">
              <w:rPr>
                <w:rFonts w:ascii="Arial" w:hAnsi="Arial" w:cs="Arial"/>
                <w:sz w:val="18"/>
                <w:szCs w:val="18"/>
              </w:rPr>
              <w:t>egzaminy umożliwiające uzyskanie dokumentów potwierdzających nabycie umiejętności, kwalifikacji lub uprawnień zawodowych,</w:t>
            </w:r>
          </w:p>
          <w:p w:rsidR="00584462" w:rsidRPr="00584462" w:rsidRDefault="00584462" w:rsidP="00584462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4462">
              <w:rPr>
                <w:rFonts w:ascii="Arial" w:hAnsi="Arial" w:cs="Arial"/>
                <w:sz w:val="18"/>
                <w:szCs w:val="18"/>
              </w:rPr>
              <w:t>badania lekarskie i psychologiczne wymagane do podjęcia kształcenia lub pracy zawodowej po ukończonym kształceniu,</w:t>
            </w:r>
          </w:p>
          <w:p w:rsidR="00584462" w:rsidRPr="00584462" w:rsidRDefault="00584462" w:rsidP="00584462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ubezpieczenie od następstw nieszczęśliwych wypadków w związku z podjętym kształceniem.</w:t>
            </w:r>
          </w:p>
          <w:p w:rsidR="00584462" w:rsidRPr="00F4631F" w:rsidRDefault="00584462" w:rsidP="00F4631F">
            <w:pPr>
              <w:suppressLineNumbers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84462" w:rsidRPr="00787E74" w:rsidRDefault="00787E74" w:rsidP="00787E74">
            <w:pPr>
              <w:suppressLineNumbers/>
              <w:jc w:val="both"/>
              <w:rPr>
                <w:rFonts w:ascii="Arial" w:eastAsia="Andale Sans UI" w:hAnsi="Arial" w:cs="Arial"/>
                <w:sz w:val="18"/>
                <w:szCs w:val="18"/>
                <w:lang w:eastAsia="en-US" w:bidi="en-US"/>
              </w:rPr>
            </w:pPr>
            <w:r>
              <w:rPr>
                <w:rFonts w:ascii="Arial" w:eastAsia="Andale Sans UI" w:hAnsi="Arial" w:cs="Arial"/>
                <w:sz w:val="18"/>
                <w:szCs w:val="18"/>
                <w:vertAlign w:val="superscript"/>
                <w:lang w:val="en-US" w:eastAsia="en-US" w:bidi="en-US"/>
              </w:rPr>
              <w:t>10</w:t>
            </w:r>
            <w:r w:rsidR="00584462" w:rsidRPr="00B64860">
              <w:rPr>
                <w:rFonts w:ascii="Arial" w:eastAsia="Andale Sans UI" w:hAnsi="Arial" w:cs="Arial"/>
                <w:b/>
                <w:sz w:val="18"/>
                <w:szCs w:val="18"/>
                <w:lang w:eastAsia="en-US" w:bidi="en-US"/>
              </w:rPr>
              <w:t>W</w:t>
            </w:r>
            <w:r w:rsidR="00584462" w:rsidRPr="00584462">
              <w:rPr>
                <w:rFonts w:ascii="Arial" w:eastAsia="Andale Sans UI" w:hAnsi="Arial" w:cs="Arial"/>
                <w:bCs/>
                <w:sz w:val="18"/>
                <w:szCs w:val="18"/>
                <w:lang w:eastAsia="en-US" w:bidi="en-US"/>
              </w:rPr>
              <w:t xml:space="preserve"> </w:t>
            </w:r>
            <w:r w:rsidR="00584462" w:rsidRPr="00584462">
              <w:rPr>
                <w:rFonts w:ascii="Arial" w:eastAsia="Andale Sans UI" w:hAnsi="Arial" w:cs="Arial"/>
                <w:b/>
                <w:bCs/>
                <w:sz w:val="18"/>
                <w:szCs w:val="18"/>
                <w:u w:val="single"/>
                <w:lang w:eastAsia="en-US" w:bidi="en-US"/>
              </w:rPr>
              <w:t>cenę kształcenia ustawicznego</w:t>
            </w:r>
            <w:r w:rsidR="00584462" w:rsidRPr="00584462">
              <w:rPr>
                <w:rFonts w:ascii="Arial" w:eastAsia="Andale Sans UI" w:hAnsi="Arial" w:cs="Arial"/>
                <w:bCs/>
                <w:sz w:val="18"/>
                <w:szCs w:val="18"/>
                <w:lang w:eastAsia="en-US" w:bidi="en-US"/>
              </w:rPr>
              <w:t xml:space="preserve"> nie należy wliczać kosztów związanych z przejazdem, zakwaterowaniem i wyżywieniem uczestników kształcenia, jak i i</w:t>
            </w:r>
            <w:r w:rsidR="00584462" w:rsidRPr="00584462">
              <w:rPr>
                <w:rFonts w:ascii="Arial" w:eastAsia="Andale Sans UI" w:hAnsi="Arial" w:cs="Arial"/>
                <w:sz w:val="18"/>
                <w:szCs w:val="18"/>
                <w:lang w:eastAsia="en-US" w:bidi="en-US"/>
              </w:rPr>
              <w:t xml:space="preserve">nnych dodatkowych kosztów, które nie spełniają definicji kształcenia ustawicznego. Przy ustalaniu wysokości dofinansowania kształcenia ustawicznego ze środków KFS istotna jest kwestia </w:t>
            </w:r>
            <w:r w:rsidR="00584462" w:rsidRPr="00584462">
              <w:rPr>
                <w:rFonts w:ascii="Arial" w:eastAsia="Andale Sans UI" w:hAnsi="Arial" w:cs="Arial"/>
                <w:sz w:val="18"/>
                <w:szCs w:val="18"/>
                <w:u w:val="single"/>
                <w:lang w:eastAsia="en-US" w:bidi="en-US"/>
              </w:rPr>
              <w:t>stawki VAT.</w:t>
            </w:r>
            <w:r w:rsidR="00584462" w:rsidRPr="00584462">
              <w:rPr>
                <w:rFonts w:ascii="Arial" w:eastAsia="Andale Sans UI" w:hAnsi="Arial" w:cs="Arial"/>
                <w:sz w:val="18"/>
                <w:szCs w:val="18"/>
                <w:lang w:eastAsia="en-US" w:bidi="en-US"/>
              </w:rPr>
              <w:t xml:space="preserve"> W przypadku finansowania ze środków publicznych poniżej 70%, świadczone usługi kształcenia zawodowego lub przekwalifikowania zawodowego </w:t>
            </w:r>
            <w:r w:rsidR="007979B8">
              <w:rPr>
                <w:rFonts w:ascii="Arial" w:eastAsia="Andale Sans UI" w:hAnsi="Arial" w:cs="Arial"/>
                <w:sz w:val="18"/>
                <w:szCs w:val="18"/>
                <w:lang w:eastAsia="en-US" w:bidi="en-US"/>
              </w:rPr>
              <w:t xml:space="preserve">mogą </w:t>
            </w:r>
            <w:r w:rsidR="00584462" w:rsidRPr="00584462">
              <w:rPr>
                <w:rFonts w:ascii="Arial" w:eastAsia="Andale Sans UI" w:hAnsi="Arial" w:cs="Arial"/>
                <w:sz w:val="18"/>
                <w:szCs w:val="18"/>
                <w:lang w:eastAsia="en-US" w:bidi="en-US"/>
              </w:rPr>
              <w:t xml:space="preserve">nie </w:t>
            </w:r>
            <w:r w:rsidR="007979B8">
              <w:rPr>
                <w:rFonts w:ascii="Arial" w:eastAsia="Andale Sans UI" w:hAnsi="Arial" w:cs="Arial"/>
                <w:sz w:val="18"/>
                <w:szCs w:val="18"/>
                <w:lang w:eastAsia="en-US" w:bidi="en-US"/>
              </w:rPr>
              <w:t>zostać</w:t>
            </w:r>
            <w:r w:rsidR="00584462" w:rsidRPr="00584462">
              <w:rPr>
                <w:rFonts w:ascii="Arial" w:eastAsia="Andale Sans UI" w:hAnsi="Arial" w:cs="Arial"/>
                <w:sz w:val="18"/>
                <w:szCs w:val="18"/>
                <w:lang w:eastAsia="en-US" w:bidi="en-US"/>
              </w:rPr>
              <w:t xml:space="preserve"> objęte zwolnieniem od podatku.</w:t>
            </w:r>
          </w:p>
        </w:tc>
      </w:tr>
      <w:tr w:rsidR="00B64860" w:rsidRPr="007D78F9" w:rsidTr="00584462">
        <w:tc>
          <w:tcPr>
            <w:tcW w:w="9682" w:type="dxa"/>
            <w:shd w:val="clear" w:color="auto" w:fill="auto"/>
          </w:tcPr>
          <w:p w:rsidR="00B64860" w:rsidRPr="00584462" w:rsidRDefault="00B64860" w:rsidP="00584462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zh-CN"/>
              </w:rPr>
            </w:pPr>
          </w:p>
        </w:tc>
      </w:tr>
    </w:tbl>
    <w:p w:rsidR="0017132F" w:rsidRPr="007D78F9" w:rsidRDefault="0017132F" w:rsidP="000E1E0C">
      <w:pPr>
        <w:jc w:val="both"/>
        <w:rPr>
          <w:color w:val="000000"/>
        </w:rPr>
      </w:pPr>
    </w:p>
    <w:sectPr w:rsidR="0017132F" w:rsidRPr="007D78F9" w:rsidSect="00EC12A2">
      <w:endnotePr>
        <w:numFmt w:val="decimal"/>
      </w:endnotePr>
      <w:pgSz w:w="11906" w:h="16838"/>
      <w:pgMar w:top="764" w:right="1134" w:bottom="1670" w:left="851" w:header="708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280" w:rsidRDefault="00EF5280">
      <w:r>
        <w:separator/>
      </w:r>
    </w:p>
  </w:endnote>
  <w:endnote w:type="continuationSeparator" w:id="0">
    <w:p w:rsidR="00EF5280" w:rsidRDefault="00EF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tarSymbol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altName w:val="Helvetica Narrow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Calibri"/>
    <w:charset w:val="EE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437953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EF5280" w:rsidRPr="00584462" w:rsidRDefault="00EF5280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584462">
          <w:rPr>
            <w:rFonts w:ascii="Arial" w:hAnsi="Arial" w:cs="Arial"/>
            <w:sz w:val="16"/>
            <w:szCs w:val="16"/>
          </w:rPr>
          <w:fldChar w:fldCharType="begin"/>
        </w:r>
        <w:r w:rsidRPr="00584462">
          <w:rPr>
            <w:rFonts w:ascii="Arial" w:hAnsi="Arial" w:cs="Arial"/>
            <w:sz w:val="16"/>
            <w:szCs w:val="16"/>
          </w:rPr>
          <w:instrText>PAGE   \* MERGEFORMAT</w:instrText>
        </w:r>
        <w:r w:rsidRPr="00584462">
          <w:rPr>
            <w:rFonts w:ascii="Arial" w:hAnsi="Arial" w:cs="Arial"/>
            <w:sz w:val="16"/>
            <w:szCs w:val="16"/>
          </w:rPr>
          <w:fldChar w:fldCharType="separate"/>
        </w:r>
        <w:r w:rsidR="008D6C40">
          <w:rPr>
            <w:rFonts w:ascii="Arial" w:hAnsi="Arial" w:cs="Arial"/>
            <w:noProof/>
            <w:sz w:val="16"/>
            <w:szCs w:val="16"/>
          </w:rPr>
          <w:t>14</w:t>
        </w:r>
        <w:r w:rsidRPr="00584462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EF5280" w:rsidRDefault="00EF52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280" w:rsidRDefault="00EF5280">
      <w:r>
        <w:separator/>
      </w:r>
    </w:p>
  </w:footnote>
  <w:footnote w:type="continuationSeparator" w:id="0">
    <w:p w:rsidR="00EF5280" w:rsidRDefault="00EF5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80" w:rsidRPr="007D1E42" w:rsidRDefault="00EF5280" w:rsidP="007D1E42">
    <w:pPr>
      <w:pStyle w:val="Nagwek"/>
      <w:jc w:val="right"/>
      <w:rPr>
        <w:b/>
        <w:bCs/>
        <w:sz w:val="18"/>
        <w:szCs w:val="18"/>
      </w:rPr>
    </w:pPr>
    <w:r w:rsidRPr="007D1E42">
      <w:rPr>
        <w:b/>
        <w:bCs/>
        <w:sz w:val="18"/>
        <w:szCs w:val="18"/>
      </w:rPr>
      <w:t>Załącznik nr 1 do Zasad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5040046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3998E09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FF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8AD45F70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18"/>
        <w:szCs w:val="1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b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NewRomanPSMT" w:hAnsi="Verdana" w:cs="Verdana"/>
        <w:b/>
        <w:bCs/>
        <w:i/>
        <w:iCs/>
        <w:color w:val="0070C0"/>
        <w:spacing w:val="-10"/>
        <w:kern w:val="1"/>
        <w:sz w:val="18"/>
        <w:szCs w:val="18"/>
        <w:lang w:eastAsia="pl-PL"/>
      </w:rPr>
    </w:lvl>
    <w:lvl w:ilvl="2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843EA1"/>
    <w:multiLevelType w:val="hybridMultilevel"/>
    <w:tmpl w:val="72EEA5DE"/>
    <w:lvl w:ilvl="0" w:tplc="E80CBC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AA75E4"/>
    <w:multiLevelType w:val="hybridMultilevel"/>
    <w:tmpl w:val="415A6D3A"/>
    <w:lvl w:ilvl="0" w:tplc="B64ABA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07AE40C8"/>
    <w:multiLevelType w:val="hybridMultilevel"/>
    <w:tmpl w:val="FE8875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8F63A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C926051"/>
    <w:multiLevelType w:val="hybridMultilevel"/>
    <w:tmpl w:val="00E81F3E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151417"/>
    <w:multiLevelType w:val="hybridMultilevel"/>
    <w:tmpl w:val="C01EC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3229C"/>
    <w:multiLevelType w:val="hybridMultilevel"/>
    <w:tmpl w:val="5FF80D40"/>
    <w:lvl w:ilvl="0" w:tplc="CB8E94C6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8E11701"/>
    <w:multiLevelType w:val="hybridMultilevel"/>
    <w:tmpl w:val="378A2F2C"/>
    <w:lvl w:ilvl="0" w:tplc="0074B6C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663601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ED4FEA"/>
    <w:multiLevelType w:val="hybridMultilevel"/>
    <w:tmpl w:val="26BC4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CF294A"/>
    <w:multiLevelType w:val="hybridMultilevel"/>
    <w:tmpl w:val="71322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31DA1"/>
    <w:multiLevelType w:val="hybridMultilevel"/>
    <w:tmpl w:val="B1D85A8C"/>
    <w:lvl w:ilvl="0" w:tplc="E97E13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A80CD8"/>
    <w:multiLevelType w:val="hybridMultilevel"/>
    <w:tmpl w:val="AC40BCE6"/>
    <w:lvl w:ilvl="0" w:tplc="DCDED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3B4C4A"/>
    <w:multiLevelType w:val="hybridMultilevel"/>
    <w:tmpl w:val="100CE5B0"/>
    <w:lvl w:ilvl="0" w:tplc="34CC0634">
      <w:start w:val="1"/>
      <w:numFmt w:val="decimal"/>
      <w:lvlText w:val="%1."/>
      <w:lvlJc w:val="center"/>
      <w:pPr>
        <w:ind w:left="720" w:hanging="360"/>
      </w:pPr>
      <w:rPr>
        <w:rFonts w:ascii="Arial" w:eastAsia="Times New Roman" w:hAnsi="Arial" w:cs="Arial"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6E7444"/>
    <w:multiLevelType w:val="hybridMultilevel"/>
    <w:tmpl w:val="3216F68C"/>
    <w:lvl w:ilvl="0" w:tplc="0415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2">
    <w:nsid w:val="33CB358D"/>
    <w:multiLevelType w:val="hybridMultilevel"/>
    <w:tmpl w:val="68F6216E"/>
    <w:lvl w:ilvl="0" w:tplc="D0EE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A16339"/>
    <w:multiLevelType w:val="hybridMultilevel"/>
    <w:tmpl w:val="45122DB8"/>
    <w:lvl w:ilvl="0" w:tplc="76FAD4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97B2B"/>
    <w:multiLevelType w:val="hybridMultilevel"/>
    <w:tmpl w:val="081688E8"/>
    <w:lvl w:ilvl="0" w:tplc="0434A344">
      <w:start w:val="1"/>
      <w:numFmt w:val="decimal"/>
      <w:lvlText w:val="grupa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B83D9B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A60B3"/>
    <w:multiLevelType w:val="hybridMultilevel"/>
    <w:tmpl w:val="BF244064"/>
    <w:lvl w:ilvl="0" w:tplc="6C9C23FA">
      <w:start w:val="1"/>
      <w:numFmt w:val="bullet"/>
      <w:lvlText w:val="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27">
    <w:nsid w:val="477339E3"/>
    <w:multiLevelType w:val="hybridMultilevel"/>
    <w:tmpl w:val="DB644D6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DC0189"/>
    <w:multiLevelType w:val="hybridMultilevel"/>
    <w:tmpl w:val="9C32B0E6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E21838D4">
      <w:start w:val="1"/>
      <w:numFmt w:val="decimal"/>
      <w:lvlText w:val="nr %6)"/>
      <w:lvlJc w:val="left"/>
      <w:pPr>
        <w:ind w:left="4500" w:hanging="360"/>
      </w:pPr>
      <w:rPr>
        <w:rFonts w:hint="default"/>
        <w:b/>
      </w:rPr>
    </w:lvl>
    <w:lvl w:ilvl="6" w:tplc="F556A02A">
      <w:start w:val="1"/>
      <w:numFmt w:val="bullet"/>
      <w:lvlText w:val=""/>
      <w:lvlJc w:val="left"/>
      <w:pPr>
        <w:ind w:left="5040" w:hanging="360"/>
      </w:pPr>
      <w:rPr>
        <w:rFonts w:ascii="Symbol" w:eastAsia="Lucida Sans Unicode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1609AA"/>
    <w:multiLevelType w:val="hybridMultilevel"/>
    <w:tmpl w:val="03204F50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5E2005"/>
    <w:multiLevelType w:val="hybridMultilevel"/>
    <w:tmpl w:val="DE7A7A0E"/>
    <w:lvl w:ilvl="0" w:tplc="0EFE75CE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466B00C">
      <w:numFmt w:val="bullet"/>
      <w:lvlText w:val="•"/>
      <w:lvlJc w:val="left"/>
      <w:pPr>
        <w:ind w:left="1230" w:hanging="360"/>
      </w:pPr>
      <w:rPr>
        <w:rFonts w:hint="default"/>
      </w:rPr>
    </w:lvl>
    <w:lvl w:ilvl="2" w:tplc="44CE0934">
      <w:numFmt w:val="bullet"/>
      <w:lvlText w:val="•"/>
      <w:lvlJc w:val="left"/>
      <w:pPr>
        <w:ind w:left="1981" w:hanging="360"/>
      </w:pPr>
      <w:rPr>
        <w:rFonts w:hint="default"/>
      </w:rPr>
    </w:lvl>
    <w:lvl w:ilvl="3" w:tplc="837A5DB4">
      <w:numFmt w:val="bullet"/>
      <w:lvlText w:val="•"/>
      <w:lvlJc w:val="left"/>
      <w:pPr>
        <w:ind w:left="2732" w:hanging="360"/>
      </w:pPr>
      <w:rPr>
        <w:rFonts w:hint="default"/>
      </w:rPr>
    </w:lvl>
    <w:lvl w:ilvl="4" w:tplc="343A0D2E">
      <w:numFmt w:val="bullet"/>
      <w:lvlText w:val="•"/>
      <w:lvlJc w:val="left"/>
      <w:pPr>
        <w:ind w:left="3483" w:hanging="360"/>
      </w:pPr>
      <w:rPr>
        <w:rFonts w:hint="default"/>
      </w:rPr>
    </w:lvl>
    <w:lvl w:ilvl="5" w:tplc="EA44D5FC">
      <w:numFmt w:val="bullet"/>
      <w:lvlText w:val="•"/>
      <w:lvlJc w:val="left"/>
      <w:pPr>
        <w:ind w:left="4234" w:hanging="360"/>
      </w:pPr>
      <w:rPr>
        <w:rFonts w:hint="default"/>
      </w:rPr>
    </w:lvl>
    <w:lvl w:ilvl="6" w:tplc="CF58F562">
      <w:numFmt w:val="bullet"/>
      <w:lvlText w:val="•"/>
      <w:lvlJc w:val="left"/>
      <w:pPr>
        <w:ind w:left="4985" w:hanging="360"/>
      </w:pPr>
      <w:rPr>
        <w:rFonts w:hint="default"/>
      </w:rPr>
    </w:lvl>
    <w:lvl w:ilvl="7" w:tplc="74322A4A">
      <w:numFmt w:val="bullet"/>
      <w:lvlText w:val="•"/>
      <w:lvlJc w:val="left"/>
      <w:pPr>
        <w:ind w:left="5736" w:hanging="360"/>
      </w:pPr>
      <w:rPr>
        <w:rFonts w:hint="default"/>
      </w:rPr>
    </w:lvl>
    <w:lvl w:ilvl="8" w:tplc="D36A2712">
      <w:numFmt w:val="bullet"/>
      <w:lvlText w:val="•"/>
      <w:lvlJc w:val="left"/>
      <w:pPr>
        <w:ind w:left="6487" w:hanging="360"/>
      </w:pPr>
      <w:rPr>
        <w:rFonts w:hint="default"/>
      </w:rPr>
    </w:lvl>
  </w:abstractNum>
  <w:abstractNum w:abstractNumId="31">
    <w:nsid w:val="54C1350F"/>
    <w:multiLevelType w:val="hybridMultilevel"/>
    <w:tmpl w:val="7506DACE"/>
    <w:lvl w:ilvl="0" w:tplc="F04083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2165A5"/>
    <w:multiLevelType w:val="hybridMultilevel"/>
    <w:tmpl w:val="B874D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9A4697"/>
    <w:multiLevelType w:val="hybridMultilevel"/>
    <w:tmpl w:val="890C32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AE5A87"/>
    <w:multiLevelType w:val="hybridMultilevel"/>
    <w:tmpl w:val="80A483D8"/>
    <w:lvl w:ilvl="0" w:tplc="2F06697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E5F3928"/>
    <w:multiLevelType w:val="hybridMultilevel"/>
    <w:tmpl w:val="6740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4F1C7E"/>
    <w:multiLevelType w:val="hybridMultilevel"/>
    <w:tmpl w:val="802A5584"/>
    <w:lvl w:ilvl="0" w:tplc="EF5E6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EF799B"/>
    <w:multiLevelType w:val="hybridMultilevel"/>
    <w:tmpl w:val="03506B2A"/>
    <w:lvl w:ilvl="0" w:tplc="C0982DFE">
      <w:start w:val="1"/>
      <w:numFmt w:val="decimal"/>
      <w:lvlText w:val="%1/"/>
      <w:lvlJc w:val="left"/>
      <w:pPr>
        <w:ind w:left="1080" w:hanging="360"/>
      </w:pPr>
      <w:rPr>
        <w:rFonts w:ascii="Verdana" w:hAnsi="Verdana" w:cs="Verdana" w:hint="default"/>
        <w:b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98C7841"/>
    <w:multiLevelType w:val="hybridMultilevel"/>
    <w:tmpl w:val="0C32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987E63"/>
    <w:multiLevelType w:val="hybridMultilevel"/>
    <w:tmpl w:val="113A270C"/>
    <w:lvl w:ilvl="0" w:tplc="0D8859F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B260CB"/>
    <w:multiLevelType w:val="hybridMultilevel"/>
    <w:tmpl w:val="87A89EA8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249350A"/>
    <w:multiLevelType w:val="hybridMultilevel"/>
    <w:tmpl w:val="06F2BD32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44F4D7E"/>
    <w:multiLevelType w:val="multilevel"/>
    <w:tmpl w:val="4F249E82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>
    <w:nsid w:val="75CF66C2"/>
    <w:multiLevelType w:val="hybridMultilevel"/>
    <w:tmpl w:val="ACB89670"/>
    <w:lvl w:ilvl="0" w:tplc="F56E02FC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F21F4F"/>
    <w:multiLevelType w:val="hybridMultilevel"/>
    <w:tmpl w:val="30BA9DF6"/>
    <w:lvl w:ilvl="0" w:tplc="92FEA30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1045D7"/>
    <w:multiLevelType w:val="hybridMultilevel"/>
    <w:tmpl w:val="CA12B61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A87C68"/>
    <w:multiLevelType w:val="hybridMultilevel"/>
    <w:tmpl w:val="A126BD6E"/>
    <w:lvl w:ilvl="0" w:tplc="C9E27E3E">
      <w:start w:val="1"/>
      <w:numFmt w:val="upperRoman"/>
      <w:lvlText w:val="%1."/>
      <w:lvlJc w:val="left"/>
      <w:pPr>
        <w:ind w:left="8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8"/>
  </w:num>
  <w:num w:numId="6">
    <w:abstractNumId w:val="7"/>
  </w:num>
  <w:num w:numId="7">
    <w:abstractNumId w:val="35"/>
  </w:num>
  <w:num w:numId="8">
    <w:abstractNumId w:val="24"/>
  </w:num>
  <w:num w:numId="9">
    <w:abstractNumId w:val="37"/>
  </w:num>
  <w:num w:numId="10">
    <w:abstractNumId w:val="40"/>
  </w:num>
  <w:num w:numId="11">
    <w:abstractNumId w:val="41"/>
  </w:num>
  <w:num w:numId="12">
    <w:abstractNumId w:val="29"/>
  </w:num>
  <w:num w:numId="13">
    <w:abstractNumId w:val="26"/>
  </w:num>
  <w:num w:numId="14">
    <w:abstractNumId w:val="13"/>
  </w:num>
  <w:num w:numId="15">
    <w:abstractNumId w:val="8"/>
  </w:num>
  <w:num w:numId="16">
    <w:abstractNumId w:val="21"/>
  </w:num>
  <w:num w:numId="17">
    <w:abstractNumId w:val="17"/>
  </w:num>
  <w:num w:numId="18">
    <w:abstractNumId w:val="19"/>
  </w:num>
  <w:num w:numId="19">
    <w:abstractNumId w:val="38"/>
  </w:num>
  <w:num w:numId="20">
    <w:abstractNumId w:val="11"/>
  </w:num>
  <w:num w:numId="21">
    <w:abstractNumId w:val="39"/>
  </w:num>
  <w:num w:numId="22">
    <w:abstractNumId w:val="31"/>
  </w:num>
  <w:num w:numId="23">
    <w:abstractNumId w:val="44"/>
  </w:num>
  <w:num w:numId="24">
    <w:abstractNumId w:val="46"/>
  </w:num>
  <w:num w:numId="25">
    <w:abstractNumId w:val="23"/>
  </w:num>
  <w:num w:numId="26">
    <w:abstractNumId w:val="42"/>
  </w:num>
  <w:num w:numId="27">
    <w:abstractNumId w:val="30"/>
  </w:num>
  <w:num w:numId="28">
    <w:abstractNumId w:val="16"/>
  </w:num>
  <w:num w:numId="29">
    <w:abstractNumId w:val="22"/>
  </w:num>
  <w:num w:numId="30">
    <w:abstractNumId w:val="45"/>
  </w:num>
  <w:num w:numId="31">
    <w:abstractNumId w:val="27"/>
  </w:num>
  <w:num w:numId="32">
    <w:abstractNumId w:val="36"/>
  </w:num>
  <w:num w:numId="33">
    <w:abstractNumId w:val="15"/>
  </w:num>
  <w:num w:numId="34">
    <w:abstractNumId w:val="25"/>
  </w:num>
  <w:num w:numId="35">
    <w:abstractNumId w:val="18"/>
  </w:num>
  <w:num w:numId="36">
    <w:abstractNumId w:val="12"/>
  </w:num>
  <w:num w:numId="37">
    <w:abstractNumId w:val="32"/>
  </w:num>
  <w:num w:numId="38">
    <w:abstractNumId w:val="34"/>
  </w:num>
  <w:num w:numId="39">
    <w:abstractNumId w:val="33"/>
  </w:num>
  <w:num w:numId="40">
    <w:abstractNumId w:val="9"/>
  </w:num>
  <w:num w:numId="41">
    <w:abstractNumId w:val="10"/>
  </w:num>
  <w:num w:numId="42">
    <w:abstractNumId w:val="43"/>
  </w:num>
  <w:num w:numId="43">
    <w:abstractNumId w:val="20"/>
  </w:num>
  <w:num w:numId="44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activeWritingStyle w:appName="MSWord" w:lang="en-US" w:vendorID="64" w:dllVersion="6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4993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AB"/>
    <w:rsid w:val="000003F6"/>
    <w:rsid w:val="0000063C"/>
    <w:rsid w:val="00000657"/>
    <w:rsid w:val="00000EEE"/>
    <w:rsid w:val="000037B4"/>
    <w:rsid w:val="00003E66"/>
    <w:rsid w:val="00003E8A"/>
    <w:rsid w:val="00003EB1"/>
    <w:rsid w:val="000040BF"/>
    <w:rsid w:val="000046A9"/>
    <w:rsid w:val="000053D3"/>
    <w:rsid w:val="00005C7F"/>
    <w:rsid w:val="00006341"/>
    <w:rsid w:val="000078B7"/>
    <w:rsid w:val="00010B2B"/>
    <w:rsid w:val="00011EA3"/>
    <w:rsid w:val="00011FF7"/>
    <w:rsid w:val="00012394"/>
    <w:rsid w:val="000136B2"/>
    <w:rsid w:val="00013D78"/>
    <w:rsid w:val="00015F85"/>
    <w:rsid w:val="00016B27"/>
    <w:rsid w:val="000172F4"/>
    <w:rsid w:val="000177C1"/>
    <w:rsid w:val="000179EE"/>
    <w:rsid w:val="00017F26"/>
    <w:rsid w:val="00020413"/>
    <w:rsid w:val="00020532"/>
    <w:rsid w:val="000219C3"/>
    <w:rsid w:val="000230EE"/>
    <w:rsid w:val="000232EF"/>
    <w:rsid w:val="000238AA"/>
    <w:rsid w:val="00023E8D"/>
    <w:rsid w:val="00025041"/>
    <w:rsid w:val="00025BB8"/>
    <w:rsid w:val="0002617E"/>
    <w:rsid w:val="0002653C"/>
    <w:rsid w:val="0002767C"/>
    <w:rsid w:val="00027851"/>
    <w:rsid w:val="00027FC7"/>
    <w:rsid w:val="00030F4D"/>
    <w:rsid w:val="0003182E"/>
    <w:rsid w:val="00031BA8"/>
    <w:rsid w:val="0003255D"/>
    <w:rsid w:val="00032581"/>
    <w:rsid w:val="00032601"/>
    <w:rsid w:val="00032AEF"/>
    <w:rsid w:val="00033494"/>
    <w:rsid w:val="000338BE"/>
    <w:rsid w:val="00033973"/>
    <w:rsid w:val="00036645"/>
    <w:rsid w:val="00037A75"/>
    <w:rsid w:val="00037AC0"/>
    <w:rsid w:val="00037DBB"/>
    <w:rsid w:val="00040B64"/>
    <w:rsid w:val="00041106"/>
    <w:rsid w:val="00041DE6"/>
    <w:rsid w:val="000420B1"/>
    <w:rsid w:val="00042799"/>
    <w:rsid w:val="000428F0"/>
    <w:rsid w:val="0004330B"/>
    <w:rsid w:val="00043D1B"/>
    <w:rsid w:val="00044F31"/>
    <w:rsid w:val="00046394"/>
    <w:rsid w:val="0004671B"/>
    <w:rsid w:val="00047680"/>
    <w:rsid w:val="00050325"/>
    <w:rsid w:val="00050A45"/>
    <w:rsid w:val="000513A7"/>
    <w:rsid w:val="000513E0"/>
    <w:rsid w:val="00052AD1"/>
    <w:rsid w:val="00052FA8"/>
    <w:rsid w:val="00053A21"/>
    <w:rsid w:val="00053AC4"/>
    <w:rsid w:val="00054DBF"/>
    <w:rsid w:val="00055777"/>
    <w:rsid w:val="0005627A"/>
    <w:rsid w:val="000565F9"/>
    <w:rsid w:val="00056F76"/>
    <w:rsid w:val="0006115F"/>
    <w:rsid w:val="00061427"/>
    <w:rsid w:val="00061548"/>
    <w:rsid w:val="000619F5"/>
    <w:rsid w:val="000622D4"/>
    <w:rsid w:val="00062A36"/>
    <w:rsid w:val="00063106"/>
    <w:rsid w:val="00063832"/>
    <w:rsid w:val="00064015"/>
    <w:rsid w:val="000642DC"/>
    <w:rsid w:val="00064735"/>
    <w:rsid w:val="000648AE"/>
    <w:rsid w:val="00064F25"/>
    <w:rsid w:val="000653D6"/>
    <w:rsid w:val="00065BAA"/>
    <w:rsid w:val="00070BBE"/>
    <w:rsid w:val="00070FFD"/>
    <w:rsid w:val="0007144C"/>
    <w:rsid w:val="00071D61"/>
    <w:rsid w:val="000729AF"/>
    <w:rsid w:val="0007317E"/>
    <w:rsid w:val="000734D8"/>
    <w:rsid w:val="0007384C"/>
    <w:rsid w:val="000739D6"/>
    <w:rsid w:val="00073EBB"/>
    <w:rsid w:val="00074440"/>
    <w:rsid w:val="0007444E"/>
    <w:rsid w:val="0007492D"/>
    <w:rsid w:val="00075817"/>
    <w:rsid w:val="0007592E"/>
    <w:rsid w:val="00075FFF"/>
    <w:rsid w:val="000766A3"/>
    <w:rsid w:val="00076C86"/>
    <w:rsid w:val="00077AF5"/>
    <w:rsid w:val="0008016C"/>
    <w:rsid w:val="0008088D"/>
    <w:rsid w:val="00082168"/>
    <w:rsid w:val="00082281"/>
    <w:rsid w:val="000828F9"/>
    <w:rsid w:val="00082BA9"/>
    <w:rsid w:val="00082C40"/>
    <w:rsid w:val="00083250"/>
    <w:rsid w:val="00083C6A"/>
    <w:rsid w:val="00085172"/>
    <w:rsid w:val="0008604C"/>
    <w:rsid w:val="00086B3D"/>
    <w:rsid w:val="00087D15"/>
    <w:rsid w:val="00087DBE"/>
    <w:rsid w:val="00090475"/>
    <w:rsid w:val="000916A4"/>
    <w:rsid w:val="0009303A"/>
    <w:rsid w:val="00094532"/>
    <w:rsid w:val="00094F45"/>
    <w:rsid w:val="00095CAD"/>
    <w:rsid w:val="00095F1F"/>
    <w:rsid w:val="00097B31"/>
    <w:rsid w:val="000A18B7"/>
    <w:rsid w:val="000A1905"/>
    <w:rsid w:val="000A22E3"/>
    <w:rsid w:val="000A2475"/>
    <w:rsid w:val="000A2910"/>
    <w:rsid w:val="000A32C5"/>
    <w:rsid w:val="000A3CAE"/>
    <w:rsid w:val="000A4A09"/>
    <w:rsid w:val="000A4D38"/>
    <w:rsid w:val="000A4E5D"/>
    <w:rsid w:val="000A6283"/>
    <w:rsid w:val="000A6837"/>
    <w:rsid w:val="000A6D81"/>
    <w:rsid w:val="000A7C95"/>
    <w:rsid w:val="000B193F"/>
    <w:rsid w:val="000B1FBB"/>
    <w:rsid w:val="000B2B93"/>
    <w:rsid w:val="000B380F"/>
    <w:rsid w:val="000B3E0F"/>
    <w:rsid w:val="000B4213"/>
    <w:rsid w:val="000B4832"/>
    <w:rsid w:val="000B4E5A"/>
    <w:rsid w:val="000B5736"/>
    <w:rsid w:val="000B5CF9"/>
    <w:rsid w:val="000B676A"/>
    <w:rsid w:val="000C08FC"/>
    <w:rsid w:val="000C0A16"/>
    <w:rsid w:val="000C0DFF"/>
    <w:rsid w:val="000C1755"/>
    <w:rsid w:val="000C1B61"/>
    <w:rsid w:val="000C2BDB"/>
    <w:rsid w:val="000C3496"/>
    <w:rsid w:val="000C3ABD"/>
    <w:rsid w:val="000C4AB9"/>
    <w:rsid w:val="000C7A7B"/>
    <w:rsid w:val="000D0401"/>
    <w:rsid w:val="000D113E"/>
    <w:rsid w:val="000D135D"/>
    <w:rsid w:val="000D138A"/>
    <w:rsid w:val="000D16FB"/>
    <w:rsid w:val="000D1B08"/>
    <w:rsid w:val="000D20FC"/>
    <w:rsid w:val="000D2B1A"/>
    <w:rsid w:val="000D2EEE"/>
    <w:rsid w:val="000D3EF8"/>
    <w:rsid w:val="000D4000"/>
    <w:rsid w:val="000D49B0"/>
    <w:rsid w:val="000D4E48"/>
    <w:rsid w:val="000D526A"/>
    <w:rsid w:val="000D5A70"/>
    <w:rsid w:val="000D7D2E"/>
    <w:rsid w:val="000D7DC3"/>
    <w:rsid w:val="000E10F7"/>
    <w:rsid w:val="000E128D"/>
    <w:rsid w:val="000E1A95"/>
    <w:rsid w:val="000E1BC7"/>
    <w:rsid w:val="000E1CA1"/>
    <w:rsid w:val="000E1E0C"/>
    <w:rsid w:val="000E25C3"/>
    <w:rsid w:val="000E2BD0"/>
    <w:rsid w:val="000E31D7"/>
    <w:rsid w:val="000E36F5"/>
    <w:rsid w:val="000E4529"/>
    <w:rsid w:val="000E4A59"/>
    <w:rsid w:val="000E4E42"/>
    <w:rsid w:val="000E4FA0"/>
    <w:rsid w:val="000E5A7B"/>
    <w:rsid w:val="000E5BC6"/>
    <w:rsid w:val="000E6566"/>
    <w:rsid w:val="000E6760"/>
    <w:rsid w:val="000E6A9D"/>
    <w:rsid w:val="000E6B7F"/>
    <w:rsid w:val="000E6F97"/>
    <w:rsid w:val="000F3363"/>
    <w:rsid w:val="000F5479"/>
    <w:rsid w:val="000F7354"/>
    <w:rsid w:val="000F7957"/>
    <w:rsid w:val="000F7EF7"/>
    <w:rsid w:val="001000E5"/>
    <w:rsid w:val="00100AD4"/>
    <w:rsid w:val="00105550"/>
    <w:rsid w:val="00105A3E"/>
    <w:rsid w:val="00106CC8"/>
    <w:rsid w:val="00107912"/>
    <w:rsid w:val="00107CF9"/>
    <w:rsid w:val="00110A4C"/>
    <w:rsid w:val="00110F69"/>
    <w:rsid w:val="0011103D"/>
    <w:rsid w:val="00112072"/>
    <w:rsid w:val="001127DF"/>
    <w:rsid w:val="00112901"/>
    <w:rsid w:val="001140D8"/>
    <w:rsid w:val="00114340"/>
    <w:rsid w:val="001163D6"/>
    <w:rsid w:val="00116624"/>
    <w:rsid w:val="00117C28"/>
    <w:rsid w:val="0012000A"/>
    <w:rsid w:val="0012010A"/>
    <w:rsid w:val="00121E5C"/>
    <w:rsid w:val="001228A2"/>
    <w:rsid w:val="0012292D"/>
    <w:rsid w:val="00122F0F"/>
    <w:rsid w:val="00123E41"/>
    <w:rsid w:val="001250FF"/>
    <w:rsid w:val="001254AE"/>
    <w:rsid w:val="001257ED"/>
    <w:rsid w:val="001262A0"/>
    <w:rsid w:val="001265FE"/>
    <w:rsid w:val="001267DE"/>
    <w:rsid w:val="00126C70"/>
    <w:rsid w:val="00130CDE"/>
    <w:rsid w:val="0013156C"/>
    <w:rsid w:val="0013159C"/>
    <w:rsid w:val="00131AD5"/>
    <w:rsid w:val="00133631"/>
    <w:rsid w:val="0013384B"/>
    <w:rsid w:val="00134095"/>
    <w:rsid w:val="00134741"/>
    <w:rsid w:val="00134D62"/>
    <w:rsid w:val="00136C93"/>
    <w:rsid w:val="00136EAB"/>
    <w:rsid w:val="00137617"/>
    <w:rsid w:val="00140385"/>
    <w:rsid w:val="00142968"/>
    <w:rsid w:val="00142B75"/>
    <w:rsid w:val="0014350A"/>
    <w:rsid w:val="001447F2"/>
    <w:rsid w:val="00144E16"/>
    <w:rsid w:val="00145262"/>
    <w:rsid w:val="001453A3"/>
    <w:rsid w:val="00145764"/>
    <w:rsid w:val="0014654E"/>
    <w:rsid w:val="00146968"/>
    <w:rsid w:val="00147F9B"/>
    <w:rsid w:val="00151BCA"/>
    <w:rsid w:val="00151C0E"/>
    <w:rsid w:val="00151C8C"/>
    <w:rsid w:val="00152291"/>
    <w:rsid w:val="00152337"/>
    <w:rsid w:val="001539F8"/>
    <w:rsid w:val="00153E29"/>
    <w:rsid w:val="001544CD"/>
    <w:rsid w:val="00154638"/>
    <w:rsid w:val="00156374"/>
    <w:rsid w:val="001570A9"/>
    <w:rsid w:val="0015741B"/>
    <w:rsid w:val="00157C81"/>
    <w:rsid w:val="001602B3"/>
    <w:rsid w:val="00161673"/>
    <w:rsid w:val="00163A78"/>
    <w:rsid w:val="00163AC7"/>
    <w:rsid w:val="00163EA8"/>
    <w:rsid w:val="001654B9"/>
    <w:rsid w:val="00165A18"/>
    <w:rsid w:val="00165CE8"/>
    <w:rsid w:val="00167BEF"/>
    <w:rsid w:val="00171097"/>
    <w:rsid w:val="0017132F"/>
    <w:rsid w:val="00171858"/>
    <w:rsid w:val="001724FE"/>
    <w:rsid w:val="00172C08"/>
    <w:rsid w:val="001733C1"/>
    <w:rsid w:val="00173C48"/>
    <w:rsid w:val="0017446C"/>
    <w:rsid w:val="001753AD"/>
    <w:rsid w:val="001759B7"/>
    <w:rsid w:val="00175C12"/>
    <w:rsid w:val="00176ED4"/>
    <w:rsid w:val="00177649"/>
    <w:rsid w:val="00177DB5"/>
    <w:rsid w:val="00180661"/>
    <w:rsid w:val="001809ED"/>
    <w:rsid w:val="00182424"/>
    <w:rsid w:val="001862A5"/>
    <w:rsid w:val="00187AE9"/>
    <w:rsid w:val="00187EE5"/>
    <w:rsid w:val="0019004A"/>
    <w:rsid w:val="00190DDF"/>
    <w:rsid w:val="00191573"/>
    <w:rsid w:val="00191734"/>
    <w:rsid w:val="00191A4C"/>
    <w:rsid w:val="00191D5B"/>
    <w:rsid w:val="00191D72"/>
    <w:rsid w:val="00194809"/>
    <w:rsid w:val="00194C43"/>
    <w:rsid w:val="00196C58"/>
    <w:rsid w:val="00196F03"/>
    <w:rsid w:val="001970E2"/>
    <w:rsid w:val="001971FA"/>
    <w:rsid w:val="00197846"/>
    <w:rsid w:val="00197A42"/>
    <w:rsid w:val="00197D15"/>
    <w:rsid w:val="001A0892"/>
    <w:rsid w:val="001A0A83"/>
    <w:rsid w:val="001A0E8A"/>
    <w:rsid w:val="001A12E7"/>
    <w:rsid w:val="001A2284"/>
    <w:rsid w:val="001A2A0F"/>
    <w:rsid w:val="001A2B42"/>
    <w:rsid w:val="001A2F3B"/>
    <w:rsid w:val="001A3226"/>
    <w:rsid w:val="001A365B"/>
    <w:rsid w:val="001A3890"/>
    <w:rsid w:val="001A3D27"/>
    <w:rsid w:val="001A56E9"/>
    <w:rsid w:val="001A5984"/>
    <w:rsid w:val="001A5CD6"/>
    <w:rsid w:val="001A5D40"/>
    <w:rsid w:val="001A72DD"/>
    <w:rsid w:val="001A7D46"/>
    <w:rsid w:val="001A7DF2"/>
    <w:rsid w:val="001B0399"/>
    <w:rsid w:val="001B082A"/>
    <w:rsid w:val="001B1111"/>
    <w:rsid w:val="001B1CEB"/>
    <w:rsid w:val="001B2FB9"/>
    <w:rsid w:val="001B3266"/>
    <w:rsid w:val="001B4FA9"/>
    <w:rsid w:val="001B54A7"/>
    <w:rsid w:val="001C0E93"/>
    <w:rsid w:val="001C410A"/>
    <w:rsid w:val="001C4150"/>
    <w:rsid w:val="001C50A7"/>
    <w:rsid w:val="001C5229"/>
    <w:rsid w:val="001C5BDB"/>
    <w:rsid w:val="001C636D"/>
    <w:rsid w:val="001C6412"/>
    <w:rsid w:val="001C6C4D"/>
    <w:rsid w:val="001D2733"/>
    <w:rsid w:val="001D2A3F"/>
    <w:rsid w:val="001D3919"/>
    <w:rsid w:val="001D403F"/>
    <w:rsid w:val="001D439D"/>
    <w:rsid w:val="001D4A87"/>
    <w:rsid w:val="001D5408"/>
    <w:rsid w:val="001D5456"/>
    <w:rsid w:val="001D5CDF"/>
    <w:rsid w:val="001D66CF"/>
    <w:rsid w:val="001D6811"/>
    <w:rsid w:val="001D682E"/>
    <w:rsid w:val="001D6F19"/>
    <w:rsid w:val="001D79DE"/>
    <w:rsid w:val="001E0024"/>
    <w:rsid w:val="001E182A"/>
    <w:rsid w:val="001E358B"/>
    <w:rsid w:val="001E3C6A"/>
    <w:rsid w:val="001E65E9"/>
    <w:rsid w:val="001E6800"/>
    <w:rsid w:val="001E6E38"/>
    <w:rsid w:val="001E7654"/>
    <w:rsid w:val="001E7DD5"/>
    <w:rsid w:val="001F0425"/>
    <w:rsid w:val="001F1842"/>
    <w:rsid w:val="001F201D"/>
    <w:rsid w:val="001F2551"/>
    <w:rsid w:val="001F2AD5"/>
    <w:rsid w:val="001F3402"/>
    <w:rsid w:val="001F41D5"/>
    <w:rsid w:val="001F45DC"/>
    <w:rsid w:val="001F4B63"/>
    <w:rsid w:val="001F4C73"/>
    <w:rsid w:val="001F509A"/>
    <w:rsid w:val="001F53CE"/>
    <w:rsid w:val="001F5D0F"/>
    <w:rsid w:val="001F6B80"/>
    <w:rsid w:val="001F7A6B"/>
    <w:rsid w:val="001F7FB4"/>
    <w:rsid w:val="0020060C"/>
    <w:rsid w:val="00200865"/>
    <w:rsid w:val="00202F24"/>
    <w:rsid w:val="00204477"/>
    <w:rsid w:val="0020484B"/>
    <w:rsid w:val="00204FE4"/>
    <w:rsid w:val="00206760"/>
    <w:rsid w:val="002078A3"/>
    <w:rsid w:val="002101B6"/>
    <w:rsid w:val="00210FEF"/>
    <w:rsid w:val="00211DBB"/>
    <w:rsid w:val="0021251F"/>
    <w:rsid w:val="00212C09"/>
    <w:rsid w:val="002130E4"/>
    <w:rsid w:val="002134C6"/>
    <w:rsid w:val="0021376F"/>
    <w:rsid w:val="0021387A"/>
    <w:rsid w:val="002146BE"/>
    <w:rsid w:val="002159BD"/>
    <w:rsid w:val="00215F4C"/>
    <w:rsid w:val="002170ED"/>
    <w:rsid w:val="00217D09"/>
    <w:rsid w:val="00220BEF"/>
    <w:rsid w:val="00220DD1"/>
    <w:rsid w:val="002215B3"/>
    <w:rsid w:val="002216FC"/>
    <w:rsid w:val="00221FC6"/>
    <w:rsid w:val="00222050"/>
    <w:rsid w:val="00222879"/>
    <w:rsid w:val="00222ACA"/>
    <w:rsid w:val="00223736"/>
    <w:rsid w:val="00223F36"/>
    <w:rsid w:val="0022493A"/>
    <w:rsid w:val="00225A93"/>
    <w:rsid w:val="00230CAA"/>
    <w:rsid w:val="0023137C"/>
    <w:rsid w:val="002327FD"/>
    <w:rsid w:val="002332B1"/>
    <w:rsid w:val="002337C3"/>
    <w:rsid w:val="002338A0"/>
    <w:rsid w:val="00234A01"/>
    <w:rsid w:val="00235C85"/>
    <w:rsid w:val="00237348"/>
    <w:rsid w:val="0023794B"/>
    <w:rsid w:val="00240002"/>
    <w:rsid w:val="00240036"/>
    <w:rsid w:val="002404F3"/>
    <w:rsid w:val="00241D94"/>
    <w:rsid w:val="00242171"/>
    <w:rsid w:val="00243455"/>
    <w:rsid w:val="002435F8"/>
    <w:rsid w:val="00243AC6"/>
    <w:rsid w:val="00243E06"/>
    <w:rsid w:val="002455B5"/>
    <w:rsid w:val="00245A02"/>
    <w:rsid w:val="00245C19"/>
    <w:rsid w:val="00246AE0"/>
    <w:rsid w:val="00247B89"/>
    <w:rsid w:val="00247D18"/>
    <w:rsid w:val="002509B5"/>
    <w:rsid w:val="00250B2D"/>
    <w:rsid w:val="002516ED"/>
    <w:rsid w:val="00251B0C"/>
    <w:rsid w:val="00251BBD"/>
    <w:rsid w:val="00252DDF"/>
    <w:rsid w:val="00253A16"/>
    <w:rsid w:val="00253D30"/>
    <w:rsid w:val="00255705"/>
    <w:rsid w:val="00257270"/>
    <w:rsid w:val="00257932"/>
    <w:rsid w:val="0025795F"/>
    <w:rsid w:val="0026076D"/>
    <w:rsid w:val="00261365"/>
    <w:rsid w:val="00261EA6"/>
    <w:rsid w:val="002625CF"/>
    <w:rsid w:val="00262645"/>
    <w:rsid w:val="00262FEB"/>
    <w:rsid w:val="00263B92"/>
    <w:rsid w:val="00265189"/>
    <w:rsid w:val="00265986"/>
    <w:rsid w:val="00265A1E"/>
    <w:rsid w:val="00265E63"/>
    <w:rsid w:val="0026646B"/>
    <w:rsid w:val="00266CC6"/>
    <w:rsid w:val="00267179"/>
    <w:rsid w:val="00267D74"/>
    <w:rsid w:val="00267F00"/>
    <w:rsid w:val="0027105C"/>
    <w:rsid w:val="00272338"/>
    <w:rsid w:val="002729ED"/>
    <w:rsid w:val="00272C34"/>
    <w:rsid w:val="002737B2"/>
    <w:rsid w:val="00273E7F"/>
    <w:rsid w:val="00275124"/>
    <w:rsid w:val="00275234"/>
    <w:rsid w:val="002756F4"/>
    <w:rsid w:val="00275890"/>
    <w:rsid w:val="00275D2E"/>
    <w:rsid w:val="00276563"/>
    <w:rsid w:val="00277206"/>
    <w:rsid w:val="0027745F"/>
    <w:rsid w:val="00280534"/>
    <w:rsid w:val="00280ED4"/>
    <w:rsid w:val="00281B65"/>
    <w:rsid w:val="002834A5"/>
    <w:rsid w:val="00284C9B"/>
    <w:rsid w:val="00284ED9"/>
    <w:rsid w:val="00285CCA"/>
    <w:rsid w:val="00286EE4"/>
    <w:rsid w:val="00287801"/>
    <w:rsid w:val="002878A5"/>
    <w:rsid w:val="00290147"/>
    <w:rsid w:val="00290E22"/>
    <w:rsid w:val="00293664"/>
    <w:rsid w:val="00293991"/>
    <w:rsid w:val="00295537"/>
    <w:rsid w:val="00295B1A"/>
    <w:rsid w:val="00295E44"/>
    <w:rsid w:val="00296624"/>
    <w:rsid w:val="002968FE"/>
    <w:rsid w:val="00297872"/>
    <w:rsid w:val="00297AEB"/>
    <w:rsid w:val="002A0F9F"/>
    <w:rsid w:val="002A1217"/>
    <w:rsid w:val="002A13BC"/>
    <w:rsid w:val="002A1AE4"/>
    <w:rsid w:val="002A2875"/>
    <w:rsid w:val="002A3CB1"/>
    <w:rsid w:val="002A4161"/>
    <w:rsid w:val="002A4638"/>
    <w:rsid w:val="002A4A60"/>
    <w:rsid w:val="002A558E"/>
    <w:rsid w:val="002A611D"/>
    <w:rsid w:val="002A7333"/>
    <w:rsid w:val="002A7439"/>
    <w:rsid w:val="002A7869"/>
    <w:rsid w:val="002A7A01"/>
    <w:rsid w:val="002B1B2E"/>
    <w:rsid w:val="002B1FFA"/>
    <w:rsid w:val="002B2888"/>
    <w:rsid w:val="002B2947"/>
    <w:rsid w:val="002B2DC4"/>
    <w:rsid w:val="002B4DEE"/>
    <w:rsid w:val="002B566D"/>
    <w:rsid w:val="002B6858"/>
    <w:rsid w:val="002B693B"/>
    <w:rsid w:val="002B79F8"/>
    <w:rsid w:val="002C03EB"/>
    <w:rsid w:val="002C0F15"/>
    <w:rsid w:val="002C181D"/>
    <w:rsid w:val="002C231F"/>
    <w:rsid w:val="002C239E"/>
    <w:rsid w:val="002C27C5"/>
    <w:rsid w:val="002C27CF"/>
    <w:rsid w:val="002C291A"/>
    <w:rsid w:val="002C3015"/>
    <w:rsid w:val="002C3998"/>
    <w:rsid w:val="002C4163"/>
    <w:rsid w:val="002C4406"/>
    <w:rsid w:val="002C445C"/>
    <w:rsid w:val="002C4837"/>
    <w:rsid w:val="002C63BD"/>
    <w:rsid w:val="002C63C5"/>
    <w:rsid w:val="002C6930"/>
    <w:rsid w:val="002C6A6E"/>
    <w:rsid w:val="002C7094"/>
    <w:rsid w:val="002D0149"/>
    <w:rsid w:val="002D05BF"/>
    <w:rsid w:val="002D1305"/>
    <w:rsid w:val="002D194F"/>
    <w:rsid w:val="002D1A1E"/>
    <w:rsid w:val="002D288C"/>
    <w:rsid w:val="002D2B45"/>
    <w:rsid w:val="002D4A9E"/>
    <w:rsid w:val="002D4ABD"/>
    <w:rsid w:val="002D4DC0"/>
    <w:rsid w:val="002D4F43"/>
    <w:rsid w:val="002D6220"/>
    <w:rsid w:val="002D62E6"/>
    <w:rsid w:val="002D6845"/>
    <w:rsid w:val="002D6877"/>
    <w:rsid w:val="002D6904"/>
    <w:rsid w:val="002D7A81"/>
    <w:rsid w:val="002E0145"/>
    <w:rsid w:val="002E534D"/>
    <w:rsid w:val="002E6E28"/>
    <w:rsid w:val="002E773B"/>
    <w:rsid w:val="002F2204"/>
    <w:rsid w:val="002F3B7D"/>
    <w:rsid w:val="002F3F73"/>
    <w:rsid w:val="002F45AE"/>
    <w:rsid w:val="002F468E"/>
    <w:rsid w:val="002F4A58"/>
    <w:rsid w:val="002F53FF"/>
    <w:rsid w:val="002F552A"/>
    <w:rsid w:val="002F64DC"/>
    <w:rsid w:val="002F6861"/>
    <w:rsid w:val="002F7869"/>
    <w:rsid w:val="002F7B5D"/>
    <w:rsid w:val="00301CFA"/>
    <w:rsid w:val="0030264E"/>
    <w:rsid w:val="00302A75"/>
    <w:rsid w:val="00302B10"/>
    <w:rsid w:val="003031D1"/>
    <w:rsid w:val="00304297"/>
    <w:rsid w:val="00305047"/>
    <w:rsid w:val="003058C3"/>
    <w:rsid w:val="00305BBD"/>
    <w:rsid w:val="00307986"/>
    <w:rsid w:val="003103B1"/>
    <w:rsid w:val="00310518"/>
    <w:rsid w:val="00310863"/>
    <w:rsid w:val="00310A91"/>
    <w:rsid w:val="00310D30"/>
    <w:rsid w:val="0031101E"/>
    <w:rsid w:val="00311822"/>
    <w:rsid w:val="00311B29"/>
    <w:rsid w:val="00311C77"/>
    <w:rsid w:val="0031230C"/>
    <w:rsid w:val="003125F3"/>
    <w:rsid w:val="00312DD1"/>
    <w:rsid w:val="00313372"/>
    <w:rsid w:val="00313864"/>
    <w:rsid w:val="0031432D"/>
    <w:rsid w:val="00314CCD"/>
    <w:rsid w:val="00314DAF"/>
    <w:rsid w:val="00316391"/>
    <w:rsid w:val="003203EF"/>
    <w:rsid w:val="00320793"/>
    <w:rsid w:val="00320CDB"/>
    <w:rsid w:val="003215DD"/>
    <w:rsid w:val="003216BD"/>
    <w:rsid w:val="003217D5"/>
    <w:rsid w:val="00322309"/>
    <w:rsid w:val="0032285A"/>
    <w:rsid w:val="0032375F"/>
    <w:rsid w:val="00323B4F"/>
    <w:rsid w:val="00323B52"/>
    <w:rsid w:val="00324085"/>
    <w:rsid w:val="0032644C"/>
    <w:rsid w:val="00330515"/>
    <w:rsid w:val="00332A49"/>
    <w:rsid w:val="00333769"/>
    <w:rsid w:val="0033577C"/>
    <w:rsid w:val="00336524"/>
    <w:rsid w:val="0033699D"/>
    <w:rsid w:val="00337307"/>
    <w:rsid w:val="003405EC"/>
    <w:rsid w:val="00341B14"/>
    <w:rsid w:val="003422A0"/>
    <w:rsid w:val="003425E6"/>
    <w:rsid w:val="00342B52"/>
    <w:rsid w:val="003446A6"/>
    <w:rsid w:val="0034656A"/>
    <w:rsid w:val="00346E9F"/>
    <w:rsid w:val="00347CE7"/>
    <w:rsid w:val="00347F09"/>
    <w:rsid w:val="00351D4C"/>
    <w:rsid w:val="00351F6F"/>
    <w:rsid w:val="00352F4C"/>
    <w:rsid w:val="00353850"/>
    <w:rsid w:val="0035405A"/>
    <w:rsid w:val="00354682"/>
    <w:rsid w:val="00354F6B"/>
    <w:rsid w:val="0035502C"/>
    <w:rsid w:val="003559ED"/>
    <w:rsid w:val="00355AE2"/>
    <w:rsid w:val="00356BB1"/>
    <w:rsid w:val="00356F57"/>
    <w:rsid w:val="00357828"/>
    <w:rsid w:val="003604CC"/>
    <w:rsid w:val="003611A6"/>
    <w:rsid w:val="00364398"/>
    <w:rsid w:val="00364F16"/>
    <w:rsid w:val="00365DA1"/>
    <w:rsid w:val="003661F2"/>
    <w:rsid w:val="0036681D"/>
    <w:rsid w:val="003669C9"/>
    <w:rsid w:val="00366D71"/>
    <w:rsid w:val="00366DE0"/>
    <w:rsid w:val="003672FF"/>
    <w:rsid w:val="00367A1B"/>
    <w:rsid w:val="00367EEF"/>
    <w:rsid w:val="003717D5"/>
    <w:rsid w:val="00371964"/>
    <w:rsid w:val="003722CD"/>
    <w:rsid w:val="00372AD4"/>
    <w:rsid w:val="00372BC2"/>
    <w:rsid w:val="00373457"/>
    <w:rsid w:val="0037364C"/>
    <w:rsid w:val="00374061"/>
    <w:rsid w:val="00374BEF"/>
    <w:rsid w:val="00375B55"/>
    <w:rsid w:val="00376624"/>
    <w:rsid w:val="00376C5E"/>
    <w:rsid w:val="00377E9A"/>
    <w:rsid w:val="003802F4"/>
    <w:rsid w:val="003808AE"/>
    <w:rsid w:val="00380F8F"/>
    <w:rsid w:val="003819B2"/>
    <w:rsid w:val="00381C32"/>
    <w:rsid w:val="0038260B"/>
    <w:rsid w:val="00384292"/>
    <w:rsid w:val="00386A56"/>
    <w:rsid w:val="0038758C"/>
    <w:rsid w:val="00387A3F"/>
    <w:rsid w:val="00387ACA"/>
    <w:rsid w:val="00387E6B"/>
    <w:rsid w:val="0039000F"/>
    <w:rsid w:val="00391727"/>
    <w:rsid w:val="00391963"/>
    <w:rsid w:val="003930D6"/>
    <w:rsid w:val="00395419"/>
    <w:rsid w:val="0039556E"/>
    <w:rsid w:val="003956E2"/>
    <w:rsid w:val="00395DE9"/>
    <w:rsid w:val="00395E45"/>
    <w:rsid w:val="003970BC"/>
    <w:rsid w:val="00397958"/>
    <w:rsid w:val="003A1BFA"/>
    <w:rsid w:val="003A2DDC"/>
    <w:rsid w:val="003A3DD5"/>
    <w:rsid w:val="003A4949"/>
    <w:rsid w:val="003A4E1C"/>
    <w:rsid w:val="003A5FE5"/>
    <w:rsid w:val="003A7076"/>
    <w:rsid w:val="003B26D6"/>
    <w:rsid w:val="003B2D7D"/>
    <w:rsid w:val="003B2EA2"/>
    <w:rsid w:val="003B3316"/>
    <w:rsid w:val="003B3519"/>
    <w:rsid w:val="003B3C4D"/>
    <w:rsid w:val="003B3F6A"/>
    <w:rsid w:val="003B4651"/>
    <w:rsid w:val="003B4AA4"/>
    <w:rsid w:val="003B53A5"/>
    <w:rsid w:val="003B59F7"/>
    <w:rsid w:val="003B62DC"/>
    <w:rsid w:val="003B79D6"/>
    <w:rsid w:val="003C0DEC"/>
    <w:rsid w:val="003C1AAB"/>
    <w:rsid w:val="003C2024"/>
    <w:rsid w:val="003C239D"/>
    <w:rsid w:val="003C2B0A"/>
    <w:rsid w:val="003C3BE0"/>
    <w:rsid w:val="003C505B"/>
    <w:rsid w:val="003C5C39"/>
    <w:rsid w:val="003C6ED1"/>
    <w:rsid w:val="003C71A9"/>
    <w:rsid w:val="003C71FD"/>
    <w:rsid w:val="003C7FF4"/>
    <w:rsid w:val="003D0BA9"/>
    <w:rsid w:val="003D1EDD"/>
    <w:rsid w:val="003D2879"/>
    <w:rsid w:val="003D314F"/>
    <w:rsid w:val="003D3C35"/>
    <w:rsid w:val="003D3FDD"/>
    <w:rsid w:val="003D4051"/>
    <w:rsid w:val="003D4560"/>
    <w:rsid w:val="003D52DF"/>
    <w:rsid w:val="003D6A1F"/>
    <w:rsid w:val="003D7F01"/>
    <w:rsid w:val="003E2AE4"/>
    <w:rsid w:val="003E35BF"/>
    <w:rsid w:val="003E3AD9"/>
    <w:rsid w:val="003E482F"/>
    <w:rsid w:val="003E49AD"/>
    <w:rsid w:val="003E49F9"/>
    <w:rsid w:val="003E4CED"/>
    <w:rsid w:val="003E5310"/>
    <w:rsid w:val="003E5DD3"/>
    <w:rsid w:val="003E6E3D"/>
    <w:rsid w:val="003F027C"/>
    <w:rsid w:val="003F0712"/>
    <w:rsid w:val="003F0E43"/>
    <w:rsid w:val="003F127D"/>
    <w:rsid w:val="003F1586"/>
    <w:rsid w:val="003F1768"/>
    <w:rsid w:val="003F1F19"/>
    <w:rsid w:val="003F2016"/>
    <w:rsid w:val="003F2BAB"/>
    <w:rsid w:val="003F2F77"/>
    <w:rsid w:val="003F36EB"/>
    <w:rsid w:val="003F40FA"/>
    <w:rsid w:val="003F44D9"/>
    <w:rsid w:val="003F4B3E"/>
    <w:rsid w:val="003F4B98"/>
    <w:rsid w:val="003F5109"/>
    <w:rsid w:val="003F5669"/>
    <w:rsid w:val="003F5A4B"/>
    <w:rsid w:val="003F5F12"/>
    <w:rsid w:val="003F6D70"/>
    <w:rsid w:val="003F7617"/>
    <w:rsid w:val="00400253"/>
    <w:rsid w:val="0040122F"/>
    <w:rsid w:val="00401ADC"/>
    <w:rsid w:val="00402303"/>
    <w:rsid w:val="004027D2"/>
    <w:rsid w:val="004030A3"/>
    <w:rsid w:val="004035FF"/>
    <w:rsid w:val="00403665"/>
    <w:rsid w:val="00403921"/>
    <w:rsid w:val="00405159"/>
    <w:rsid w:val="004056B5"/>
    <w:rsid w:val="00405721"/>
    <w:rsid w:val="00405F1E"/>
    <w:rsid w:val="00406CB6"/>
    <w:rsid w:val="00407BC4"/>
    <w:rsid w:val="00407C2C"/>
    <w:rsid w:val="00407E74"/>
    <w:rsid w:val="0041141A"/>
    <w:rsid w:val="00411D13"/>
    <w:rsid w:val="004126CC"/>
    <w:rsid w:val="00412AB0"/>
    <w:rsid w:val="00413B4E"/>
    <w:rsid w:val="00414954"/>
    <w:rsid w:val="004156EF"/>
    <w:rsid w:val="00415FA6"/>
    <w:rsid w:val="0041710B"/>
    <w:rsid w:val="004200E9"/>
    <w:rsid w:val="004205C9"/>
    <w:rsid w:val="00421237"/>
    <w:rsid w:val="00422078"/>
    <w:rsid w:val="00422794"/>
    <w:rsid w:val="00422B27"/>
    <w:rsid w:val="004232BF"/>
    <w:rsid w:val="004248A5"/>
    <w:rsid w:val="00425AD1"/>
    <w:rsid w:val="004265E2"/>
    <w:rsid w:val="0042696F"/>
    <w:rsid w:val="0043014A"/>
    <w:rsid w:val="0043049D"/>
    <w:rsid w:val="00432D56"/>
    <w:rsid w:val="00432E20"/>
    <w:rsid w:val="00433610"/>
    <w:rsid w:val="0043383D"/>
    <w:rsid w:val="00435756"/>
    <w:rsid w:val="004357EC"/>
    <w:rsid w:val="004358FC"/>
    <w:rsid w:val="004366AD"/>
    <w:rsid w:val="00437150"/>
    <w:rsid w:val="00437823"/>
    <w:rsid w:val="00437D7E"/>
    <w:rsid w:val="00440125"/>
    <w:rsid w:val="00441FE9"/>
    <w:rsid w:val="0044230C"/>
    <w:rsid w:val="004429D9"/>
    <w:rsid w:val="00442ABC"/>
    <w:rsid w:val="00443196"/>
    <w:rsid w:val="00443830"/>
    <w:rsid w:val="00443F41"/>
    <w:rsid w:val="004444C0"/>
    <w:rsid w:val="0044450C"/>
    <w:rsid w:val="00445B39"/>
    <w:rsid w:val="00446693"/>
    <w:rsid w:val="0044745A"/>
    <w:rsid w:val="00447FDE"/>
    <w:rsid w:val="00450FD5"/>
    <w:rsid w:val="0045132A"/>
    <w:rsid w:val="00451350"/>
    <w:rsid w:val="004513D1"/>
    <w:rsid w:val="0045148D"/>
    <w:rsid w:val="00451F54"/>
    <w:rsid w:val="00452909"/>
    <w:rsid w:val="004530B8"/>
    <w:rsid w:val="004531B6"/>
    <w:rsid w:val="004532CB"/>
    <w:rsid w:val="00454088"/>
    <w:rsid w:val="00454F9B"/>
    <w:rsid w:val="00456640"/>
    <w:rsid w:val="00457B75"/>
    <w:rsid w:val="00461594"/>
    <w:rsid w:val="004624E7"/>
    <w:rsid w:val="00462529"/>
    <w:rsid w:val="00462821"/>
    <w:rsid w:val="00462C8C"/>
    <w:rsid w:val="00463021"/>
    <w:rsid w:val="00463331"/>
    <w:rsid w:val="00464378"/>
    <w:rsid w:val="0046451B"/>
    <w:rsid w:val="00464D83"/>
    <w:rsid w:val="004652E5"/>
    <w:rsid w:val="00465F85"/>
    <w:rsid w:val="00467E43"/>
    <w:rsid w:val="00470915"/>
    <w:rsid w:val="00470E03"/>
    <w:rsid w:val="004722AF"/>
    <w:rsid w:val="00472650"/>
    <w:rsid w:val="00472A38"/>
    <w:rsid w:val="0047308E"/>
    <w:rsid w:val="0047447A"/>
    <w:rsid w:val="00474956"/>
    <w:rsid w:val="00474AFB"/>
    <w:rsid w:val="00474DFE"/>
    <w:rsid w:val="004754AD"/>
    <w:rsid w:val="00475634"/>
    <w:rsid w:val="0047634B"/>
    <w:rsid w:val="004764E0"/>
    <w:rsid w:val="00477243"/>
    <w:rsid w:val="00477F9B"/>
    <w:rsid w:val="00480F1E"/>
    <w:rsid w:val="0048153E"/>
    <w:rsid w:val="00481540"/>
    <w:rsid w:val="00482A4B"/>
    <w:rsid w:val="00482F8F"/>
    <w:rsid w:val="00482FF5"/>
    <w:rsid w:val="0048306A"/>
    <w:rsid w:val="00484113"/>
    <w:rsid w:val="004870F4"/>
    <w:rsid w:val="0049079B"/>
    <w:rsid w:val="0049079C"/>
    <w:rsid w:val="0049169D"/>
    <w:rsid w:val="004942F0"/>
    <w:rsid w:val="00494769"/>
    <w:rsid w:val="00494B43"/>
    <w:rsid w:val="00494E22"/>
    <w:rsid w:val="004954E9"/>
    <w:rsid w:val="00495B14"/>
    <w:rsid w:val="00495B34"/>
    <w:rsid w:val="0049643A"/>
    <w:rsid w:val="00496E68"/>
    <w:rsid w:val="00497D6E"/>
    <w:rsid w:val="004A032F"/>
    <w:rsid w:val="004A0ABA"/>
    <w:rsid w:val="004A1E74"/>
    <w:rsid w:val="004A29A4"/>
    <w:rsid w:val="004A37B0"/>
    <w:rsid w:val="004A4362"/>
    <w:rsid w:val="004A463F"/>
    <w:rsid w:val="004A485B"/>
    <w:rsid w:val="004A54FE"/>
    <w:rsid w:val="004A5593"/>
    <w:rsid w:val="004A59E2"/>
    <w:rsid w:val="004A5B33"/>
    <w:rsid w:val="004A61F4"/>
    <w:rsid w:val="004B133F"/>
    <w:rsid w:val="004B14D8"/>
    <w:rsid w:val="004B1777"/>
    <w:rsid w:val="004B1A94"/>
    <w:rsid w:val="004B34E0"/>
    <w:rsid w:val="004B3967"/>
    <w:rsid w:val="004B3C4B"/>
    <w:rsid w:val="004B6133"/>
    <w:rsid w:val="004B7231"/>
    <w:rsid w:val="004B7A4A"/>
    <w:rsid w:val="004B7C24"/>
    <w:rsid w:val="004C05B9"/>
    <w:rsid w:val="004C0AA4"/>
    <w:rsid w:val="004C1473"/>
    <w:rsid w:val="004C1C64"/>
    <w:rsid w:val="004C2ECC"/>
    <w:rsid w:val="004C30AE"/>
    <w:rsid w:val="004C33DF"/>
    <w:rsid w:val="004C3479"/>
    <w:rsid w:val="004C4BC2"/>
    <w:rsid w:val="004C4CB2"/>
    <w:rsid w:val="004C58DE"/>
    <w:rsid w:val="004C5D42"/>
    <w:rsid w:val="004C6711"/>
    <w:rsid w:val="004C6B93"/>
    <w:rsid w:val="004C70DB"/>
    <w:rsid w:val="004C7C16"/>
    <w:rsid w:val="004D03A7"/>
    <w:rsid w:val="004D1DA2"/>
    <w:rsid w:val="004D371D"/>
    <w:rsid w:val="004D54F7"/>
    <w:rsid w:val="004D615E"/>
    <w:rsid w:val="004E0174"/>
    <w:rsid w:val="004E0B8E"/>
    <w:rsid w:val="004E1075"/>
    <w:rsid w:val="004E10BD"/>
    <w:rsid w:val="004E13B5"/>
    <w:rsid w:val="004E1629"/>
    <w:rsid w:val="004E2FC8"/>
    <w:rsid w:val="004E4802"/>
    <w:rsid w:val="004E5280"/>
    <w:rsid w:val="004E5652"/>
    <w:rsid w:val="004E5E4C"/>
    <w:rsid w:val="004E6491"/>
    <w:rsid w:val="004E6BBF"/>
    <w:rsid w:val="004F1677"/>
    <w:rsid w:val="004F16FE"/>
    <w:rsid w:val="004F1E17"/>
    <w:rsid w:val="004F2448"/>
    <w:rsid w:val="004F29D1"/>
    <w:rsid w:val="004F3386"/>
    <w:rsid w:val="004F422F"/>
    <w:rsid w:val="004F630F"/>
    <w:rsid w:val="004F64A4"/>
    <w:rsid w:val="004F6BD7"/>
    <w:rsid w:val="004F6D21"/>
    <w:rsid w:val="00500EF0"/>
    <w:rsid w:val="00501CFF"/>
    <w:rsid w:val="0050244F"/>
    <w:rsid w:val="00502C5D"/>
    <w:rsid w:val="0050345F"/>
    <w:rsid w:val="00503AE2"/>
    <w:rsid w:val="00504323"/>
    <w:rsid w:val="0050498F"/>
    <w:rsid w:val="005050F0"/>
    <w:rsid w:val="0050539A"/>
    <w:rsid w:val="005067E0"/>
    <w:rsid w:val="005075B7"/>
    <w:rsid w:val="0050762F"/>
    <w:rsid w:val="005108C2"/>
    <w:rsid w:val="005108E5"/>
    <w:rsid w:val="00510E1E"/>
    <w:rsid w:val="0051110D"/>
    <w:rsid w:val="005117F6"/>
    <w:rsid w:val="0051208C"/>
    <w:rsid w:val="00512C15"/>
    <w:rsid w:val="005130AE"/>
    <w:rsid w:val="00513CC8"/>
    <w:rsid w:val="005144CB"/>
    <w:rsid w:val="00515326"/>
    <w:rsid w:val="0051545C"/>
    <w:rsid w:val="00516706"/>
    <w:rsid w:val="00516FD0"/>
    <w:rsid w:val="00517503"/>
    <w:rsid w:val="0052244D"/>
    <w:rsid w:val="005232C1"/>
    <w:rsid w:val="005235C6"/>
    <w:rsid w:val="00524537"/>
    <w:rsid w:val="00525317"/>
    <w:rsid w:val="00526CF9"/>
    <w:rsid w:val="00527019"/>
    <w:rsid w:val="00530848"/>
    <w:rsid w:val="005309AC"/>
    <w:rsid w:val="005322FA"/>
    <w:rsid w:val="005323EA"/>
    <w:rsid w:val="00532A82"/>
    <w:rsid w:val="00532C58"/>
    <w:rsid w:val="005346AC"/>
    <w:rsid w:val="00534D4D"/>
    <w:rsid w:val="00534E53"/>
    <w:rsid w:val="0053668D"/>
    <w:rsid w:val="00537F1B"/>
    <w:rsid w:val="00540526"/>
    <w:rsid w:val="00540587"/>
    <w:rsid w:val="00540793"/>
    <w:rsid w:val="005414B9"/>
    <w:rsid w:val="005427ED"/>
    <w:rsid w:val="005434E5"/>
    <w:rsid w:val="00543654"/>
    <w:rsid w:val="0054376A"/>
    <w:rsid w:val="005446C9"/>
    <w:rsid w:val="00544D52"/>
    <w:rsid w:val="0054572C"/>
    <w:rsid w:val="00545FAA"/>
    <w:rsid w:val="00546A76"/>
    <w:rsid w:val="00550325"/>
    <w:rsid w:val="0055069B"/>
    <w:rsid w:val="00550CC4"/>
    <w:rsid w:val="005516B6"/>
    <w:rsid w:val="005518C0"/>
    <w:rsid w:val="00552173"/>
    <w:rsid w:val="005523B5"/>
    <w:rsid w:val="005543A7"/>
    <w:rsid w:val="00554DD5"/>
    <w:rsid w:val="00554E32"/>
    <w:rsid w:val="005560CB"/>
    <w:rsid w:val="0055658A"/>
    <w:rsid w:val="00556805"/>
    <w:rsid w:val="0055757D"/>
    <w:rsid w:val="0055786F"/>
    <w:rsid w:val="00560482"/>
    <w:rsid w:val="00561120"/>
    <w:rsid w:val="005618A2"/>
    <w:rsid w:val="005619D8"/>
    <w:rsid w:val="00562351"/>
    <w:rsid w:val="005628EC"/>
    <w:rsid w:val="00563751"/>
    <w:rsid w:val="00563BA8"/>
    <w:rsid w:val="00565ACA"/>
    <w:rsid w:val="00565AFE"/>
    <w:rsid w:val="0056673E"/>
    <w:rsid w:val="00567668"/>
    <w:rsid w:val="005705C3"/>
    <w:rsid w:val="00570688"/>
    <w:rsid w:val="0057187A"/>
    <w:rsid w:val="00571D34"/>
    <w:rsid w:val="005726E7"/>
    <w:rsid w:val="00572E3E"/>
    <w:rsid w:val="005734AA"/>
    <w:rsid w:val="005737A3"/>
    <w:rsid w:val="0057559A"/>
    <w:rsid w:val="00575904"/>
    <w:rsid w:val="00576207"/>
    <w:rsid w:val="00576D09"/>
    <w:rsid w:val="00577445"/>
    <w:rsid w:val="005802D0"/>
    <w:rsid w:val="00583499"/>
    <w:rsid w:val="00583FB9"/>
    <w:rsid w:val="00584462"/>
    <w:rsid w:val="00584FDE"/>
    <w:rsid w:val="0058513B"/>
    <w:rsid w:val="0058527C"/>
    <w:rsid w:val="00585F1B"/>
    <w:rsid w:val="005863DA"/>
    <w:rsid w:val="00586427"/>
    <w:rsid w:val="00586854"/>
    <w:rsid w:val="00591524"/>
    <w:rsid w:val="00591591"/>
    <w:rsid w:val="00591C43"/>
    <w:rsid w:val="005921EA"/>
    <w:rsid w:val="005921F0"/>
    <w:rsid w:val="005927C7"/>
    <w:rsid w:val="00592A1E"/>
    <w:rsid w:val="00593012"/>
    <w:rsid w:val="005942D8"/>
    <w:rsid w:val="005947AC"/>
    <w:rsid w:val="00594B4B"/>
    <w:rsid w:val="005950E3"/>
    <w:rsid w:val="005952DE"/>
    <w:rsid w:val="0059599F"/>
    <w:rsid w:val="00595B8A"/>
    <w:rsid w:val="005962AD"/>
    <w:rsid w:val="00597D5A"/>
    <w:rsid w:val="005A0B75"/>
    <w:rsid w:val="005A11C9"/>
    <w:rsid w:val="005A169D"/>
    <w:rsid w:val="005A170B"/>
    <w:rsid w:val="005A19FC"/>
    <w:rsid w:val="005A269D"/>
    <w:rsid w:val="005A29A4"/>
    <w:rsid w:val="005A40A7"/>
    <w:rsid w:val="005A4DDC"/>
    <w:rsid w:val="005A5335"/>
    <w:rsid w:val="005A563A"/>
    <w:rsid w:val="005A5C63"/>
    <w:rsid w:val="005A6BBD"/>
    <w:rsid w:val="005A6D86"/>
    <w:rsid w:val="005A70D6"/>
    <w:rsid w:val="005A7820"/>
    <w:rsid w:val="005B1E44"/>
    <w:rsid w:val="005B226D"/>
    <w:rsid w:val="005B3AC4"/>
    <w:rsid w:val="005B3BC4"/>
    <w:rsid w:val="005B4131"/>
    <w:rsid w:val="005B4D8A"/>
    <w:rsid w:val="005B4E39"/>
    <w:rsid w:val="005B56B9"/>
    <w:rsid w:val="005B5EC0"/>
    <w:rsid w:val="005B6B68"/>
    <w:rsid w:val="005B7830"/>
    <w:rsid w:val="005B7B25"/>
    <w:rsid w:val="005C0627"/>
    <w:rsid w:val="005C06B1"/>
    <w:rsid w:val="005C2324"/>
    <w:rsid w:val="005C2DBB"/>
    <w:rsid w:val="005C2EA4"/>
    <w:rsid w:val="005C388E"/>
    <w:rsid w:val="005D02FE"/>
    <w:rsid w:val="005D17DF"/>
    <w:rsid w:val="005D19E6"/>
    <w:rsid w:val="005D1A87"/>
    <w:rsid w:val="005D1DC6"/>
    <w:rsid w:val="005D296C"/>
    <w:rsid w:val="005D2B7A"/>
    <w:rsid w:val="005D2FA4"/>
    <w:rsid w:val="005D3A94"/>
    <w:rsid w:val="005D434A"/>
    <w:rsid w:val="005D4B03"/>
    <w:rsid w:val="005D5442"/>
    <w:rsid w:val="005D572E"/>
    <w:rsid w:val="005D5B2A"/>
    <w:rsid w:val="005D61CA"/>
    <w:rsid w:val="005E0F3E"/>
    <w:rsid w:val="005E1A6B"/>
    <w:rsid w:val="005E28C5"/>
    <w:rsid w:val="005E3925"/>
    <w:rsid w:val="005E3DC9"/>
    <w:rsid w:val="005E56AC"/>
    <w:rsid w:val="005E69E3"/>
    <w:rsid w:val="005E70D4"/>
    <w:rsid w:val="005E738C"/>
    <w:rsid w:val="005E7FAD"/>
    <w:rsid w:val="005F01CA"/>
    <w:rsid w:val="005F096B"/>
    <w:rsid w:val="005F0D75"/>
    <w:rsid w:val="005F125E"/>
    <w:rsid w:val="005F14E9"/>
    <w:rsid w:val="005F3F54"/>
    <w:rsid w:val="005F499A"/>
    <w:rsid w:val="005F4D60"/>
    <w:rsid w:val="005F6173"/>
    <w:rsid w:val="005F7498"/>
    <w:rsid w:val="0060038F"/>
    <w:rsid w:val="00600808"/>
    <w:rsid w:val="00600A0E"/>
    <w:rsid w:val="006010BE"/>
    <w:rsid w:val="0060128E"/>
    <w:rsid w:val="00602A75"/>
    <w:rsid w:val="00603166"/>
    <w:rsid w:val="00603410"/>
    <w:rsid w:val="0060364A"/>
    <w:rsid w:val="00603A89"/>
    <w:rsid w:val="006041F4"/>
    <w:rsid w:val="00604591"/>
    <w:rsid w:val="00606901"/>
    <w:rsid w:val="00606BAB"/>
    <w:rsid w:val="00606D64"/>
    <w:rsid w:val="00607351"/>
    <w:rsid w:val="00607834"/>
    <w:rsid w:val="00607E58"/>
    <w:rsid w:val="00610B83"/>
    <w:rsid w:val="00610FC8"/>
    <w:rsid w:val="006118D8"/>
    <w:rsid w:val="0061499A"/>
    <w:rsid w:val="00614B81"/>
    <w:rsid w:val="00615736"/>
    <w:rsid w:val="0061621E"/>
    <w:rsid w:val="00616FE6"/>
    <w:rsid w:val="006215C8"/>
    <w:rsid w:val="00622B78"/>
    <w:rsid w:val="00622C15"/>
    <w:rsid w:val="0062418F"/>
    <w:rsid w:val="00624952"/>
    <w:rsid w:val="00624EFC"/>
    <w:rsid w:val="00624F0E"/>
    <w:rsid w:val="00625795"/>
    <w:rsid w:val="0062596C"/>
    <w:rsid w:val="00625C1C"/>
    <w:rsid w:val="00627166"/>
    <w:rsid w:val="00627CD8"/>
    <w:rsid w:val="00630B67"/>
    <w:rsid w:val="00632604"/>
    <w:rsid w:val="00633F67"/>
    <w:rsid w:val="00634E9E"/>
    <w:rsid w:val="00635381"/>
    <w:rsid w:val="00635463"/>
    <w:rsid w:val="00635BEF"/>
    <w:rsid w:val="00640301"/>
    <w:rsid w:val="006407D5"/>
    <w:rsid w:val="00641825"/>
    <w:rsid w:val="0064220C"/>
    <w:rsid w:val="00642255"/>
    <w:rsid w:val="00643810"/>
    <w:rsid w:val="00644356"/>
    <w:rsid w:val="00646CE8"/>
    <w:rsid w:val="0064739C"/>
    <w:rsid w:val="00647690"/>
    <w:rsid w:val="00647C3D"/>
    <w:rsid w:val="0065071E"/>
    <w:rsid w:val="0065101A"/>
    <w:rsid w:val="00651E2D"/>
    <w:rsid w:val="006534BE"/>
    <w:rsid w:val="00654276"/>
    <w:rsid w:val="0065526D"/>
    <w:rsid w:val="0065579D"/>
    <w:rsid w:val="00656709"/>
    <w:rsid w:val="006567FC"/>
    <w:rsid w:val="006570AF"/>
    <w:rsid w:val="006601BA"/>
    <w:rsid w:val="0066029E"/>
    <w:rsid w:val="00661705"/>
    <w:rsid w:val="00662412"/>
    <w:rsid w:val="0066249D"/>
    <w:rsid w:val="00662756"/>
    <w:rsid w:val="00663009"/>
    <w:rsid w:val="00663A61"/>
    <w:rsid w:val="0066416D"/>
    <w:rsid w:val="00664715"/>
    <w:rsid w:val="00666DA0"/>
    <w:rsid w:val="00670659"/>
    <w:rsid w:val="00670B3C"/>
    <w:rsid w:val="006711A4"/>
    <w:rsid w:val="006711A5"/>
    <w:rsid w:val="006714DA"/>
    <w:rsid w:val="00671C63"/>
    <w:rsid w:val="00671E85"/>
    <w:rsid w:val="00672AD3"/>
    <w:rsid w:val="00674D8F"/>
    <w:rsid w:val="0067551F"/>
    <w:rsid w:val="006764B8"/>
    <w:rsid w:val="0067667D"/>
    <w:rsid w:val="0067675F"/>
    <w:rsid w:val="00676A28"/>
    <w:rsid w:val="00677589"/>
    <w:rsid w:val="0068177B"/>
    <w:rsid w:val="00682177"/>
    <w:rsid w:val="006824DA"/>
    <w:rsid w:val="0068382E"/>
    <w:rsid w:val="00683C43"/>
    <w:rsid w:val="00683E01"/>
    <w:rsid w:val="00684652"/>
    <w:rsid w:val="00684A10"/>
    <w:rsid w:val="006853FF"/>
    <w:rsid w:val="00685F9C"/>
    <w:rsid w:val="006861CC"/>
    <w:rsid w:val="00690183"/>
    <w:rsid w:val="006902BF"/>
    <w:rsid w:val="006906FA"/>
    <w:rsid w:val="00691029"/>
    <w:rsid w:val="0069256E"/>
    <w:rsid w:val="00693F97"/>
    <w:rsid w:val="00694D37"/>
    <w:rsid w:val="00695070"/>
    <w:rsid w:val="0069515B"/>
    <w:rsid w:val="00695E29"/>
    <w:rsid w:val="00697BD2"/>
    <w:rsid w:val="006A0FDC"/>
    <w:rsid w:val="006A142B"/>
    <w:rsid w:val="006A163B"/>
    <w:rsid w:val="006A1BED"/>
    <w:rsid w:val="006A1DD4"/>
    <w:rsid w:val="006A2796"/>
    <w:rsid w:val="006A37F0"/>
    <w:rsid w:val="006A45B5"/>
    <w:rsid w:val="006A5C07"/>
    <w:rsid w:val="006A6D52"/>
    <w:rsid w:val="006A6F56"/>
    <w:rsid w:val="006A6FED"/>
    <w:rsid w:val="006A7454"/>
    <w:rsid w:val="006A78D1"/>
    <w:rsid w:val="006B09A1"/>
    <w:rsid w:val="006B12EB"/>
    <w:rsid w:val="006B16FE"/>
    <w:rsid w:val="006B17B3"/>
    <w:rsid w:val="006B2368"/>
    <w:rsid w:val="006B24B0"/>
    <w:rsid w:val="006B3019"/>
    <w:rsid w:val="006B36D0"/>
    <w:rsid w:val="006B38B8"/>
    <w:rsid w:val="006B441A"/>
    <w:rsid w:val="006B4C39"/>
    <w:rsid w:val="006B4CF5"/>
    <w:rsid w:val="006B4E88"/>
    <w:rsid w:val="006B5B3C"/>
    <w:rsid w:val="006B5C89"/>
    <w:rsid w:val="006B6944"/>
    <w:rsid w:val="006B6A31"/>
    <w:rsid w:val="006B6B3E"/>
    <w:rsid w:val="006B76D5"/>
    <w:rsid w:val="006C0317"/>
    <w:rsid w:val="006C06A7"/>
    <w:rsid w:val="006C075C"/>
    <w:rsid w:val="006C1D57"/>
    <w:rsid w:val="006C33BC"/>
    <w:rsid w:val="006C3978"/>
    <w:rsid w:val="006C5230"/>
    <w:rsid w:val="006C6106"/>
    <w:rsid w:val="006C7208"/>
    <w:rsid w:val="006C7ADC"/>
    <w:rsid w:val="006D0469"/>
    <w:rsid w:val="006D0F50"/>
    <w:rsid w:val="006D1F21"/>
    <w:rsid w:val="006D2A96"/>
    <w:rsid w:val="006D327B"/>
    <w:rsid w:val="006D3458"/>
    <w:rsid w:val="006D394B"/>
    <w:rsid w:val="006D3F00"/>
    <w:rsid w:val="006D5911"/>
    <w:rsid w:val="006D7821"/>
    <w:rsid w:val="006E023A"/>
    <w:rsid w:val="006E02F2"/>
    <w:rsid w:val="006E0C9F"/>
    <w:rsid w:val="006E2CCC"/>
    <w:rsid w:val="006E3109"/>
    <w:rsid w:val="006E3C14"/>
    <w:rsid w:val="006E4A83"/>
    <w:rsid w:val="006E5D19"/>
    <w:rsid w:val="006E608C"/>
    <w:rsid w:val="006E64D3"/>
    <w:rsid w:val="006E708F"/>
    <w:rsid w:val="006E7D11"/>
    <w:rsid w:val="006F0AA8"/>
    <w:rsid w:val="006F3608"/>
    <w:rsid w:val="006F3F6E"/>
    <w:rsid w:val="006F5B1E"/>
    <w:rsid w:val="006F6A2F"/>
    <w:rsid w:val="006F6E68"/>
    <w:rsid w:val="006F7015"/>
    <w:rsid w:val="00700405"/>
    <w:rsid w:val="00700FEF"/>
    <w:rsid w:val="00701133"/>
    <w:rsid w:val="00701CEB"/>
    <w:rsid w:val="007025AC"/>
    <w:rsid w:val="00703A45"/>
    <w:rsid w:val="00703BD3"/>
    <w:rsid w:val="007044DD"/>
    <w:rsid w:val="00704678"/>
    <w:rsid w:val="007048BD"/>
    <w:rsid w:val="00705AA4"/>
    <w:rsid w:val="00706FDD"/>
    <w:rsid w:val="00707498"/>
    <w:rsid w:val="0071068F"/>
    <w:rsid w:val="00710AB0"/>
    <w:rsid w:val="00710D98"/>
    <w:rsid w:val="007142F3"/>
    <w:rsid w:val="0071496F"/>
    <w:rsid w:val="00714BCE"/>
    <w:rsid w:val="00714EC5"/>
    <w:rsid w:val="0071654A"/>
    <w:rsid w:val="0071696E"/>
    <w:rsid w:val="00721C6A"/>
    <w:rsid w:val="0072249C"/>
    <w:rsid w:val="007226D7"/>
    <w:rsid w:val="0072296A"/>
    <w:rsid w:val="00722ABA"/>
    <w:rsid w:val="00723847"/>
    <w:rsid w:val="00724184"/>
    <w:rsid w:val="0072718A"/>
    <w:rsid w:val="007278C4"/>
    <w:rsid w:val="00727ABC"/>
    <w:rsid w:val="0073006D"/>
    <w:rsid w:val="00730235"/>
    <w:rsid w:val="007308D7"/>
    <w:rsid w:val="00730CCA"/>
    <w:rsid w:val="007310B3"/>
    <w:rsid w:val="0073140B"/>
    <w:rsid w:val="007317AE"/>
    <w:rsid w:val="007327C6"/>
    <w:rsid w:val="007336B2"/>
    <w:rsid w:val="00733769"/>
    <w:rsid w:val="00734022"/>
    <w:rsid w:val="007340BF"/>
    <w:rsid w:val="0073574B"/>
    <w:rsid w:val="00736555"/>
    <w:rsid w:val="007368FD"/>
    <w:rsid w:val="007369BF"/>
    <w:rsid w:val="00737129"/>
    <w:rsid w:val="00737CC5"/>
    <w:rsid w:val="00740188"/>
    <w:rsid w:val="00740230"/>
    <w:rsid w:val="00743AC6"/>
    <w:rsid w:val="00743EF6"/>
    <w:rsid w:val="00743F7A"/>
    <w:rsid w:val="007448DA"/>
    <w:rsid w:val="007455DD"/>
    <w:rsid w:val="00745798"/>
    <w:rsid w:val="00745CDF"/>
    <w:rsid w:val="00745F7F"/>
    <w:rsid w:val="0074656C"/>
    <w:rsid w:val="00747B3C"/>
    <w:rsid w:val="00750EED"/>
    <w:rsid w:val="00753DBB"/>
    <w:rsid w:val="00755747"/>
    <w:rsid w:val="00756C91"/>
    <w:rsid w:val="00756CC2"/>
    <w:rsid w:val="00756D68"/>
    <w:rsid w:val="0075736E"/>
    <w:rsid w:val="00760208"/>
    <w:rsid w:val="00761263"/>
    <w:rsid w:val="00761E2E"/>
    <w:rsid w:val="00762636"/>
    <w:rsid w:val="00762D3E"/>
    <w:rsid w:val="00762FA1"/>
    <w:rsid w:val="007632B1"/>
    <w:rsid w:val="0076339E"/>
    <w:rsid w:val="007643B8"/>
    <w:rsid w:val="0076561F"/>
    <w:rsid w:val="007659DE"/>
    <w:rsid w:val="00767785"/>
    <w:rsid w:val="0077155D"/>
    <w:rsid w:val="00771D31"/>
    <w:rsid w:val="007721BC"/>
    <w:rsid w:val="00773367"/>
    <w:rsid w:val="00774240"/>
    <w:rsid w:val="00777699"/>
    <w:rsid w:val="00777B3C"/>
    <w:rsid w:val="007801F5"/>
    <w:rsid w:val="007802E1"/>
    <w:rsid w:val="00780BA3"/>
    <w:rsid w:val="00781813"/>
    <w:rsid w:val="00782345"/>
    <w:rsid w:val="00783E5C"/>
    <w:rsid w:val="00783FA7"/>
    <w:rsid w:val="0078482D"/>
    <w:rsid w:val="00784B35"/>
    <w:rsid w:val="00785E00"/>
    <w:rsid w:val="00787C0D"/>
    <w:rsid w:val="00787E74"/>
    <w:rsid w:val="00787FC4"/>
    <w:rsid w:val="00790222"/>
    <w:rsid w:val="0079095B"/>
    <w:rsid w:val="00790C8D"/>
    <w:rsid w:val="007917B0"/>
    <w:rsid w:val="00791BCF"/>
    <w:rsid w:val="007928AC"/>
    <w:rsid w:val="00792B49"/>
    <w:rsid w:val="007938CF"/>
    <w:rsid w:val="00793AAB"/>
    <w:rsid w:val="00793FC8"/>
    <w:rsid w:val="00794238"/>
    <w:rsid w:val="00794A1E"/>
    <w:rsid w:val="00794AF2"/>
    <w:rsid w:val="0079712F"/>
    <w:rsid w:val="00797573"/>
    <w:rsid w:val="007979B8"/>
    <w:rsid w:val="007A106E"/>
    <w:rsid w:val="007A1B99"/>
    <w:rsid w:val="007A4AEC"/>
    <w:rsid w:val="007A4D8E"/>
    <w:rsid w:val="007A4DEF"/>
    <w:rsid w:val="007A4F90"/>
    <w:rsid w:val="007A721B"/>
    <w:rsid w:val="007A7894"/>
    <w:rsid w:val="007B043D"/>
    <w:rsid w:val="007B0711"/>
    <w:rsid w:val="007B2005"/>
    <w:rsid w:val="007B282F"/>
    <w:rsid w:val="007B3424"/>
    <w:rsid w:val="007B3603"/>
    <w:rsid w:val="007B3C1E"/>
    <w:rsid w:val="007B4310"/>
    <w:rsid w:val="007B4BE2"/>
    <w:rsid w:val="007B546A"/>
    <w:rsid w:val="007B54C4"/>
    <w:rsid w:val="007B5981"/>
    <w:rsid w:val="007B5AC0"/>
    <w:rsid w:val="007B6268"/>
    <w:rsid w:val="007B62F4"/>
    <w:rsid w:val="007B6E4F"/>
    <w:rsid w:val="007C03D2"/>
    <w:rsid w:val="007C0A9F"/>
    <w:rsid w:val="007C152F"/>
    <w:rsid w:val="007C1EE2"/>
    <w:rsid w:val="007C35B3"/>
    <w:rsid w:val="007C465A"/>
    <w:rsid w:val="007C5E4C"/>
    <w:rsid w:val="007C5EB7"/>
    <w:rsid w:val="007C6D5E"/>
    <w:rsid w:val="007C73D0"/>
    <w:rsid w:val="007C7671"/>
    <w:rsid w:val="007C7E2E"/>
    <w:rsid w:val="007D0869"/>
    <w:rsid w:val="007D0973"/>
    <w:rsid w:val="007D0CDC"/>
    <w:rsid w:val="007D0F4E"/>
    <w:rsid w:val="007D142E"/>
    <w:rsid w:val="007D1A3E"/>
    <w:rsid w:val="007D1D7A"/>
    <w:rsid w:val="007D1E42"/>
    <w:rsid w:val="007D3038"/>
    <w:rsid w:val="007D3418"/>
    <w:rsid w:val="007D3511"/>
    <w:rsid w:val="007D3968"/>
    <w:rsid w:val="007D3FA5"/>
    <w:rsid w:val="007D5F71"/>
    <w:rsid w:val="007D669F"/>
    <w:rsid w:val="007D6962"/>
    <w:rsid w:val="007D70F5"/>
    <w:rsid w:val="007D7401"/>
    <w:rsid w:val="007D78F9"/>
    <w:rsid w:val="007E0732"/>
    <w:rsid w:val="007E0B9A"/>
    <w:rsid w:val="007E136B"/>
    <w:rsid w:val="007E16A0"/>
    <w:rsid w:val="007E1A35"/>
    <w:rsid w:val="007E1F75"/>
    <w:rsid w:val="007E27CB"/>
    <w:rsid w:val="007E296F"/>
    <w:rsid w:val="007E2CC5"/>
    <w:rsid w:val="007E3142"/>
    <w:rsid w:val="007E3607"/>
    <w:rsid w:val="007E46C0"/>
    <w:rsid w:val="007E4829"/>
    <w:rsid w:val="007E4D20"/>
    <w:rsid w:val="007E5C43"/>
    <w:rsid w:val="007E6C4C"/>
    <w:rsid w:val="007E7359"/>
    <w:rsid w:val="007E7417"/>
    <w:rsid w:val="007E7A20"/>
    <w:rsid w:val="007F0F60"/>
    <w:rsid w:val="007F11FB"/>
    <w:rsid w:val="007F221F"/>
    <w:rsid w:val="007F26E5"/>
    <w:rsid w:val="007F284C"/>
    <w:rsid w:val="007F288C"/>
    <w:rsid w:val="007F2933"/>
    <w:rsid w:val="007F2AA0"/>
    <w:rsid w:val="007F3383"/>
    <w:rsid w:val="007F4351"/>
    <w:rsid w:val="007F57F0"/>
    <w:rsid w:val="007F6E92"/>
    <w:rsid w:val="007F70E0"/>
    <w:rsid w:val="007F73C5"/>
    <w:rsid w:val="0080008C"/>
    <w:rsid w:val="00800516"/>
    <w:rsid w:val="00802B9F"/>
    <w:rsid w:val="00802E4F"/>
    <w:rsid w:val="00803D15"/>
    <w:rsid w:val="00804124"/>
    <w:rsid w:val="00804562"/>
    <w:rsid w:val="008048A6"/>
    <w:rsid w:val="00806B8A"/>
    <w:rsid w:val="00806EF6"/>
    <w:rsid w:val="008070AE"/>
    <w:rsid w:val="0080784D"/>
    <w:rsid w:val="008109B8"/>
    <w:rsid w:val="00811AFA"/>
    <w:rsid w:val="00811F51"/>
    <w:rsid w:val="008121F9"/>
    <w:rsid w:val="0081290D"/>
    <w:rsid w:val="008139AB"/>
    <w:rsid w:val="00814382"/>
    <w:rsid w:val="008148F1"/>
    <w:rsid w:val="00814ACB"/>
    <w:rsid w:val="008154F0"/>
    <w:rsid w:val="0081562E"/>
    <w:rsid w:val="00816794"/>
    <w:rsid w:val="00816CF5"/>
    <w:rsid w:val="0082023C"/>
    <w:rsid w:val="00820913"/>
    <w:rsid w:val="008213C4"/>
    <w:rsid w:val="00822269"/>
    <w:rsid w:val="00822EC0"/>
    <w:rsid w:val="00824C8C"/>
    <w:rsid w:val="00826DC0"/>
    <w:rsid w:val="00827894"/>
    <w:rsid w:val="00827FCC"/>
    <w:rsid w:val="00830800"/>
    <w:rsid w:val="008320C7"/>
    <w:rsid w:val="00832C16"/>
    <w:rsid w:val="0083391D"/>
    <w:rsid w:val="00834E89"/>
    <w:rsid w:val="00835509"/>
    <w:rsid w:val="00835529"/>
    <w:rsid w:val="00835E12"/>
    <w:rsid w:val="0083601D"/>
    <w:rsid w:val="00836957"/>
    <w:rsid w:val="008408AD"/>
    <w:rsid w:val="0084175D"/>
    <w:rsid w:val="0084198E"/>
    <w:rsid w:val="008421DF"/>
    <w:rsid w:val="00842743"/>
    <w:rsid w:val="0084278B"/>
    <w:rsid w:val="00842E42"/>
    <w:rsid w:val="00843282"/>
    <w:rsid w:val="0084467C"/>
    <w:rsid w:val="00845BAF"/>
    <w:rsid w:val="00847256"/>
    <w:rsid w:val="00847CFC"/>
    <w:rsid w:val="00850253"/>
    <w:rsid w:val="008509A5"/>
    <w:rsid w:val="0085230A"/>
    <w:rsid w:val="008526D8"/>
    <w:rsid w:val="00852ED5"/>
    <w:rsid w:val="008533CE"/>
    <w:rsid w:val="0085377A"/>
    <w:rsid w:val="0085377E"/>
    <w:rsid w:val="00853D51"/>
    <w:rsid w:val="0085584D"/>
    <w:rsid w:val="00856F52"/>
    <w:rsid w:val="00857166"/>
    <w:rsid w:val="008576B2"/>
    <w:rsid w:val="008577FF"/>
    <w:rsid w:val="008601A7"/>
    <w:rsid w:val="00860501"/>
    <w:rsid w:val="00862F92"/>
    <w:rsid w:val="00863401"/>
    <w:rsid w:val="00863462"/>
    <w:rsid w:val="008635D5"/>
    <w:rsid w:val="0086498C"/>
    <w:rsid w:val="0086514B"/>
    <w:rsid w:val="008654AD"/>
    <w:rsid w:val="00866F65"/>
    <w:rsid w:val="0086702B"/>
    <w:rsid w:val="0086728F"/>
    <w:rsid w:val="00867659"/>
    <w:rsid w:val="0087106D"/>
    <w:rsid w:val="008717F2"/>
    <w:rsid w:val="0087182E"/>
    <w:rsid w:val="00872610"/>
    <w:rsid w:val="008735E3"/>
    <w:rsid w:val="00873F0F"/>
    <w:rsid w:val="008753E8"/>
    <w:rsid w:val="00875D05"/>
    <w:rsid w:val="00875D39"/>
    <w:rsid w:val="00875EE9"/>
    <w:rsid w:val="008762CA"/>
    <w:rsid w:val="00877342"/>
    <w:rsid w:val="00877B2C"/>
    <w:rsid w:val="00880191"/>
    <w:rsid w:val="00880578"/>
    <w:rsid w:val="00880B6B"/>
    <w:rsid w:val="00880D45"/>
    <w:rsid w:val="0088126D"/>
    <w:rsid w:val="00881A35"/>
    <w:rsid w:val="00881F3A"/>
    <w:rsid w:val="00882D71"/>
    <w:rsid w:val="00883541"/>
    <w:rsid w:val="008844CF"/>
    <w:rsid w:val="00884743"/>
    <w:rsid w:val="00884D25"/>
    <w:rsid w:val="00884DEC"/>
    <w:rsid w:val="00886EFA"/>
    <w:rsid w:val="00890C19"/>
    <w:rsid w:val="00890FD2"/>
    <w:rsid w:val="008925A1"/>
    <w:rsid w:val="00892C12"/>
    <w:rsid w:val="008937CD"/>
    <w:rsid w:val="008938AE"/>
    <w:rsid w:val="0089404C"/>
    <w:rsid w:val="0089457E"/>
    <w:rsid w:val="00894B2E"/>
    <w:rsid w:val="00894E2E"/>
    <w:rsid w:val="00894F49"/>
    <w:rsid w:val="00895D9F"/>
    <w:rsid w:val="00896180"/>
    <w:rsid w:val="008A00B6"/>
    <w:rsid w:val="008A0E1E"/>
    <w:rsid w:val="008A0F32"/>
    <w:rsid w:val="008A1BB4"/>
    <w:rsid w:val="008A2BAE"/>
    <w:rsid w:val="008A3B77"/>
    <w:rsid w:val="008A4E05"/>
    <w:rsid w:val="008A4F84"/>
    <w:rsid w:val="008A6A06"/>
    <w:rsid w:val="008A719D"/>
    <w:rsid w:val="008A7AE7"/>
    <w:rsid w:val="008A7B58"/>
    <w:rsid w:val="008B0A49"/>
    <w:rsid w:val="008B1765"/>
    <w:rsid w:val="008B22F3"/>
    <w:rsid w:val="008B33E8"/>
    <w:rsid w:val="008B3710"/>
    <w:rsid w:val="008B3D07"/>
    <w:rsid w:val="008B42AD"/>
    <w:rsid w:val="008B4849"/>
    <w:rsid w:val="008B4890"/>
    <w:rsid w:val="008B4A31"/>
    <w:rsid w:val="008B5449"/>
    <w:rsid w:val="008B587B"/>
    <w:rsid w:val="008B5E0F"/>
    <w:rsid w:val="008B6406"/>
    <w:rsid w:val="008B765A"/>
    <w:rsid w:val="008C0046"/>
    <w:rsid w:val="008C05B1"/>
    <w:rsid w:val="008C1332"/>
    <w:rsid w:val="008C23D5"/>
    <w:rsid w:val="008C2C99"/>
    <w:rsid w:val="008C3032"/>
    <w:rsid w:val="008C3E45"/>
    <w:rsid w:val="008C43B8"/>
    <w:rsid w:val="008C58DC"/>
    <w:rsid w:val="008C5F6A"/>
    <w:rsid w:val="008C6536"/>
    <w:rsid w:val="008C6F7F"/>
    <w:rsid w:val="008D01DA"/>
    <w:rsid w:val="008D056B"/>
    <w:rsid w:val="008D07EE"/>
    <w:rsid w:val="008D1BA9"/>
    <w:rsid w:val="008D237F"/>
    <w:rsid w:val="008D26DD"/>
    <w:rsid w:val="008D2C45"/>
    <w:rsid w:val="008D2E05"/>
    <w:rsid w:val="008D3134"/>
    <w:rsid w:val="008D3827"/>
    <w:rsid w:val="008D3C3C"/>
    <w:rsid w:val="008D42CB"/>
    <w:rsid w:val="008D5D25"/>
    <w:rsid w:val="008D5D59"/>
    <w:rsid w:val="008D6210"/>
    <w:rsid w:val="008D64C9"/>
    <w:rsid w:val="008D6842"/>
    <w:rsid w:val="008D6C40"/>
    <w:rsid w:val="008D73C1"/>
    <w:rsid w:val="008D7922"/>
    <w:rsid w:val="008E085C"/>
    <w:rsid w:val="008E0A11"/>
    <w:rsid w:val="008E0DF5"/>
    <w:rsid w:val="008E101C"/>
    <w:rsid w:val="008E1102"/>
    <w:rsid w:val="008E3D9E"/>
    <w:rsid w:val="008E45B5"/>
    <w:rsid w:val="008E45CC"/>
    <w:rsid w:val="008E520B"/>
    <w:rsid w:val="008E57BA"/>
    <w:rsid w:val="008E583A"/>
    <w:rsid w:val="008E5ABB"/>
    <w:rsid w:val="008E6217"/>
    <w:rsid w:val="008E7ABB"/>
    <w:rsid w:val="008F041C"/>
    <w:rsid w:val="008F044C"/>
    <w:rsid w:val="008F0468"/>
    <w:rsid w:val="008F04A2"/>
    <w:rsid w:val="008F0FB0"/>
    <w:rsid w:val="008F103E"/>
    <w:rsid w:val="008F1164"/>
    <w:rsid w:val="008F1185"/>
    <w:rsid w:val="008F142C"/>
    <w:rsid w:val="008F2604"/>
    <w:rsid w:val="008F26EE"/>
    <w:rsid w:val="008F27BB"/>
    <w:rsid w:val="008F2B76"/>
    <w:rsid w:val="008F2C35"/>
    <w:rsid w:val="008F3524"/>
    <w:rsid w:val="008F5F66"/>
    <w:rsid w:val="008F62D9"/>
    <w:rsid w:val="008F652F"/>
    <w:rsid w:val="008F7930"/>
    <w:rsid w:val="008F7D40"/>
    <w:rsid w:val="0090053A"/>
    <w:rsid w:val="00900E08"/>
    <w:rsid w:val="009016A0"/>
    <w:rsid w:val="00901D53"/>
    <w:rsid w:val="009022BB"/>
    <w:rsid w:val="0090266B"/>
    <w:rsid w:val="00902934"/>
    <w:rsid w:val="00903AB5"/>
    <w:rsid w:val="00905AAD"/>
    <w:rsid w:val="00906353"/>
    <w:rsid w:val="00906E9B"/>
    <w:rsid w:val="00907B83"/>
    <w:rsid w:val="00907BDD"/>
    <w:rsid w:val="00911B05"/>
    <w:rsid w:val="0091214E"/>
    <w:rsid w:val="00912482"/>
    <w:rsid w:val="0091395A"/>
    <w:rsid w:val="00913B0F"/>
    <w:rsid w:val="009141AE"/>
    <w:rsid w:val="00915B6E"/>
    <w:rsid w:val="00915EC7"/>
    <w:rsid w:val="00916516"/>
    <w:rsid w:val="00916B54"/>
    <w:rsid w:val="00916C7F"/>
    <w:rsid w:val="00916EF1"/>
    <w:rsid w:val="009177F5"/>
    <w:rsid w:val="00920B34"/>
    <w:rsid w:val="00920E80"/>
    <w:rsid w:val="00920FCF"/>
    <w:rsid w:val="009221F2"/>
    <w:rsid w:val="00924727"/>
    <w:rsid w:val="00924A7A"/>
    <w:rsid w:val="00925EE4"/>
    <w:rsid w:val="00927498"/>
    <w:rsid w:val="009278F1"/>
    <w:rsid w:val="009304E5"/>
    <w:rsid w:val="00930B11"/>
    <w:rsid w:val="00931595"/>
    <w:rsid w:val="00932B4F"/>
    <w:rsid w:val="00932B75"/>
    <w:rsid w:val="00932CCA"/>
    <w:rsid w:val="00932F15"/>
    <w:rsid w:val="00933EC0"/>
    <w:rsid w:val="0093454A"/>
    <w:rsid w:val="00934606"/>
    <w:rsid w:val="00936FFC"/>
    <w:rsid w:val="009371C2"/>
    <w:rsid w:val="00937D8A"/>
    <w:rsid w:val="00937E6B"/>
    <w:rsid w:val="00937E8D"/>
    <w:rsid w:val="009408DE"/>
    <w:rsid w:val="00940D19"/>
    <w:rsid w:val="00941056"/>
    <w:rsid w:val="009410A6"/>
    <w:rsid w:val="00941191"/>
    <w:rsid w:val="00941210"/>
    <w:rsid w:val="00941D50"/>
    <w:rsid w:val="009420EC"/>
    <w:rsid w:val="0094303A"/>
    <w:rsid w:val="00943477"/>
    <w:rsid w:val="00944D08"/>
    <w:rsid w:val="009450CF"/>
    <w:rsid w:val="00946B4F"/>
    <w:rsid w:val="00947767"/>
    <w:rsid w:val="00952565"/>
    <w:rsid w:val="009525C6"/>
    <w:rsid w:val="00953016"/>
    <w:rsid w:val="009532EF"/>
    <w:rsid w:val="00953615"/>
    <w:rsid w:val="00953CFE"/>
    <w:rsid w:val="009547E6"/>
    <w:rsid w:val="00954B5B"/>
    <w:rsid w:val="00954D91"/>
    <w:rsid w:val="00956AD1"/>
    <w:rsid w:val="00956DA2"/>
    <w:rsid w:val="00956F36"/>
    <w:rsid w:val="0095793E"/>
    <w:rsid w:val="009579D6"/>
    <w:rsid w:val="00957FDE"/>
    <w:rsid w:val="00961704"/>
    <w:rsid w:val="00961AE6"/>
    <w:rsid w:val="00961B3F"/>
    <w:rsid w:val="009622D7"/>
    <w:rsid w:val="0096308A"/>
    <w:rsid w:val="009630A0"/>
    <w:rsid w:val="00963434"/>
    <w:rsid w:val="00963561"/>
    <w:rsid w:val="009637EC"/>
    <w:rsid w:val="00963FC0"/>
    <w:rsid w:val="00966862"/>
    <w:rsid w:val="00967CBC"/>
    <w:rsid w:val="00967DCF"/>
    <w:rsid w:val="00970FC3"/>
    <w:rsid w:val="00971573"/>
    <w:rsid w:val="00971F5B"/>
    <w:rsid w:val="00972B6C"/>
    <w:rsid w:val="00972BF3"/>
    <w:rsid w:val="00973421"/>
    <w:rsid w:val="0097348A"/>
    <w:rsid w:val="0097357C"/>
    <w:rsid w:val="0097373E"/>
    <w:rsid w:val="00975511"/>
    <w:rsid w:val="00975843"/>
    <w:rsid w:val="009758EC"/>
    <w:rsid w:val="00975F1C"/>
    <w:rsid w:val="009766C2"/>
    <w:rsid w:val="009775E4"/>
    <w:rsid w:val="00977891"/>
    <w:rsid w:val="00981955"/>
    <w:rsid w:val="00981F1C"/>
    <w:rsid w:val="00982B5A"/>
    <w:rsid w:val="00983665"/>
    <w:rsid w:val="009837A3"/>
    <w:rsid w:val="00983831"/>
    <w:rsid w:val="00983E91"/>
    <w:rsid w:val="0098405A"/>
    <w:rsid w:val="009842CA"/>
    <w:rsid w:val="00984FD2"/>
    <w:rsid w:val="00985CD7"/>
    <w:rsid w:val="00986254"/>
    <w:rsid w:val="00986473"/>
    <w:rsid w:val="00986CBA"/>
    <w:rsid w:val="00987FDA"/>
    <w:rsid w:val="009907F4"/>
    <w:rsid w:val="00990929"/>
    <w:rsid w:val="009909E1"/>
    <w:rsid w:val="0099172B"/>
    <w:rsid w:val="00991A43"/>
    <w:rsid w:val="00991A75"/>
    <w:rsid w:val="00992046"/>
    <w:rsid w:val="009925C3"/>
    <w:rsid w:val="00992A83"/>
    <w:rsid w:val="0099494B"/>
    <w:rsid w:val="0099498F"/>
    <w:rsid w:val="009959A9"/>
    <w:rsid w:val="00996DC8"/>
    <w:rsid w:val="009A02B9"/>
    <w:rsid w:val="009A144A"/>
    <w:rsid w:val="009A14EE"/>
    <w:rsid w:val="009A2C25"/>
    <w:rsid w:val="009A30F2"/>
    <w:rsid w:val="009A4581"/>
    <w:rsid w:val="009A5698"/>
    <w:rsid w:val="009A5E57"/>
    <w:rsid w:val="009A6D63"/>
    <w:rsid w:val="009B07E9"/>
    <w:rsid w:val="009B23A5"/>
    <w:rsid w:val="009B344B"/>
    <w:rsid w:val="009B3811"/>
    <w:rsid w:val="009B3E1A"/>
    <w:rsid w:val="009B3EB0"/>
    <w:rsid w:val="009B4C26"/>
    <w:rsid w:val="009B56F6"/>
    <w:rsid w:val="009B664E"/>
    <w:rsid w:val="009B6AB4"/>
    <w:rsid w:val="009B6BF3"/>
    <w:rsid w:val="009B716C"/>
    <w:rsid w:val="009C0D6E"/>
    <w:rsid w:val="009C16BF"/>
    <w:rsid w:val="009C1AE5"/>
    <w:rsid w:val="009C23EC"/>
    <w:rsid w:val="009C2E00"/>
    <w:rsid w:val="009C3F91"/>
    <w:rsid w:val="009C4337"/>
    <w:rsid w:val="009C4461"/>
    <w:rsid w:val="009C4743"/>
    <w:rsid w:val="009C5019"/>
    <w:rsid w:val="009C505D"/>
    <w:rsid w:val="009C588A"/>
    <w:rsid w:val="009C67CC"/>
    <w:rsid w:val="009D0939"/>
    <w:rsid w:val="009D204C"/>
    <w:rsid w:val="009D284B"/>
    <w:rsid w:val="009D353C"/>
    <w:rsid w:val="009D3EEA"/>
    <w:rsid w:val="009D4683"/>
    <w:rsid w:val="009D4FC9"/>
    <w:rsid w:val="009D59FC"/>
    <w:rsid w:val="009D61FA"/>
    <w:rsid w:val="009D6932"/>
    <w:rsid w:val="009D69EA"/>
    <w:rsid w:val="009D6D44"/>
    <w:rsid w:val="009D768D"/>
    <w:rsid w:val="009D7812"/>
    <w:rsid w:val="009D78F9"/>
    <w:rsid w:val="009E1D00"/>
    <w:rsid w:val="009E1D9E"/>
    <w:rsid w:val="009E2E49"/>
    <w:rsid w:val="009E33AB"/>
    <w:rsid w:val="009E4114"/>
    <w:rsid w:val="009E45B5"/>
    <w:rsid w:val="009E4802"/>
    <w:rsid w:val="009E4873"/>
    <w:rsid w:val="009E5A70"/>
    <w:rsid w:val="009E5E9B"/>
    <w:rsid w:val="009E6E50"/>
    <w:rsid w:val="009E7A40"/>
    <w:rsid w:val="009F04E2"/>
    <w:rsid w:val="009F0BC6"/>
    <w:rsid w:val="009F0D58"/>
    <w:rsid w:val="009F1AD6"/>
    <w:rsid w:val="009F228C"/>
    <w:rsid w:val="009F301B"/>
    <w:rsid w:val="009F3CEF"/>
    <w:rsid w:val="009F452C"/>
    <w:rsid w:val="009F524D"/>
    <w:rsid w:val="009F60AB"/>
    <w:rsid w:val="009F72E2"/>
    <w:rsid w:val="009F774D"/>
    <w:rsid w:val="009F7AE6"/>
    <w:rsid w:val="00A00030"/>
    <w:rsid w:val="00A00DA1"/>
    <w:rsid w:val="00A011A6"/>
    <w:rsid w:val="00A0126C"/>
    <w:rsid w:val="00A0131A"/>
    <w:rsid w:val="00A01420"/>
    <w:rsid w:val="00A01D75"/>
    <w:rsid w:val="00A020DE"/>
    <w:rsid w:val="00A02391"/>
    <w:rsid w:val="00A02524"/>
    <w:rsid w:val="00A03561"/>
    <w:rsid w:val="00A03ECD"/>
    <w:rsid w:val="00A044F8"/>
    <w:rsid w:val="00A04EF1"/>
    <w:rsid w:val="00A05590"/>
    <w:rsid w:val="00A056A0"/>
    <w:rsid w:val="00A05EB1"/>
    <w:rsid w:val="00A06437"/>
    <w:rsid w:val="00A06650"/>
    <w:rsid w:val="00A067C4"/>
    <w:rsid w:val="00A07227"/>
    <w:rsid w:val="00A07651"/>
    <w:rsid w:val="00A07763"/>
    <w:rsid w:val="00A07ED6"/>
    <w:rsid w:val="00A117AD"/>
    <w:rsid w:val="00A12D8E"/>
    <w:rsid w:val="00A14262"/>
    <w:rsid w:val="00A150B9"/>
    <w:rsid w:val="00A15336"/>
    <w:rsid w:val="00A15DB9"/>
    <w:rsid w:val="00A16E3C"/>
    <w:rsid w:val="00A17343"/>
    <w:rsid w:val="00A176A1"/>
    <w:rsid w:val="00A205AB"/>
    <w:rsid w:val="00A21095"/>
    <w:rsid w:val="00A21619"/>
    <w:rsid w:val="00A223A9"/>
    <w:rsid w:val="00A22955"/>
    <w:rsid w:val="00A232F7"/>
    <w:rsid w:val="00A24823"/>
    <w:rsid w:val="00A24E38"/>
    <w:rsid w:val="00A24EC5"/>
    <w:rsid w:val="00A25272"/>
    <w:rsid w:val="00A254A4"/>
    <w:rsid w:val="00A26CB3"/>
    <w:rsid w:val="00A271E0"/>
    <w:rsid w:val="00A315CE"/>
    <w:rsid w:val="00A31764"/>
    <w:rsid w:val="00A31AF8"/>
    <w:rsid w:val="00A31CCD"/>
    <w:rsid w:val="00A321FA"/>
    <w:rsid w:val="00A32C8D"/>
    <w:rsid w:val="00A330E0"/>
    <w:rsid w:val="00A351F8"/>
    <w:rsid w:val="00A3607C"/>
    <w:rsid w:val="00A3654C"/>
    <w:rsid w:val="00A36B58"/>
    <w:rsid w:val="00A36C0F"/>
    <w:rsid w:val="00A3789F"/>
    <w:rsid w:val="00A40084"/>
    <w:rsid w:val="00A4134D"/>
    <w:rsid w:val="00A42F8E"/>
    <w:rsid w:val="00A4408E"/>
    <w:rsid w:val="00A44DF9"/>
    <w:rsid w:val="00A45C9F"/>
    <w:rsid w:val="00A467E0"/>
    <w:rsid w:val="00A473A2"/>
    <w:rsid w:val="00A47ADD"/>
    <w:rsid w:val="00A47E09"/>
    <w:rsid w:val="00A47EE7"/>
    <w:rsid w:val="00A47F5E"/>
    <w:rsid w:val="00A50052"/>
    <w:rsid w:val="00A50969"/>
    <w:rsid w:val="00A50DDF"/>
    <w:rsid w:val="00A50F63"/>
    <w:rsid w:val="00A51136"/>
    <w:rsid w:val="00A5148D"/>
    <w:rsid w:val="00A519B6"/>
    <w:rsid w:val="00A51E31"/>
    <w:rsid w:val="00A523B9"/>
    <w:rsid w:val="00A52692"/>
    <w:rsid w:val="00A52E30"/>
    <w:rsid w:val="00A52EA2"/>
    <w:rsid w:val="00A53153"/>
    <w:rsid w:val="00A54AF0"/>
    <w:rsid w:val="00A55202"/>
    <w:rsid w:val="00A55DA3"/>
    <w:rsid w:val="00A5651C"/>
    <w:rsid w:val="00A56820"/>
    <w:rsid w:val="00A60C9E"/>
    <w:rsid w:val="00A60FC5"/>
    <w:rsid w:val="00A61A6E"/>
    <w:rsid w:val="00A61AB4"/>
    <w:rsid w:val="00A61D5C"/>
    <w:rsid w:val="00A62788"/>
    <w:rsid w:val="00A6397C"/>
    <w:rsid w:val="00A6544D"/>
    <w:rsid w:val="00A65F89"/>
    <w:rsid w:val="00A66959"/>
    <w:rsid w:val="00A676C4"/>
    <w:rsid w:val="00A67A15"/>
    <w:rsid w:val="00A67DB8"/>
    <w:rsid w:val="00A70894"/>
    <w:rsid w:val="00A70AB0"/>
    <w:rsid w:val="00A70DAC"/>
    <w:rsid w:val="00A70EC2"/>
    <w:rsid w:val="00A71D96"/>
    <w:rsid w:val="00A7288B"/>
    <w:rsid w:val="00A72DA4"/>
    <w:rsid w:val="00A746FF"/>
    <w:rsid w:val="00A75F11"/>
    <w:rsid w:val="00A776B8"/>
    <w:rsid w:val="00A77EC0"/>
    <w:rsid w:val="00A80020"/>
    <w:rsid w:val="00A802A8"/>
    <w:rsid w:val="00A802E6"/>
    <w:rsid w:val="00A8112A"/>
    <w:rsid w:val="00A811F1"/>
    <w:rsid w:val="00A817B0"/>
    <w:rsid w:val="00A83059"/>
    <w:rsid w:val="00A8341B"/>
    <w:rsid w:val="00A83698"/>
    <w:rsid w:val="00A83A25"/>
    <w:rsid w:val="00A83C84"/>
    <w:rsid w:val="00A84BDF"/>
    <w:rsid w:val="00A8688C"/>
    <w:rsid w:val="00A868CA"/>
    <w:rsid w:val="00A8780E"/>
    <w:rsid w:val="00A90BE1"/>
    <w:rsid w:val="00A92D12"/>
    <w:rsid w:val="00A92F63"/>
    <w:rsid w:val="00A93CEA"/>
    <w:rsid w:val="00A94D79"/>
    <w:rsid w:val="00A9502D"/>
    <w:rsid w:val="00A9522F"/>
    <w:rsid w:val="00A95989"/>
    <w:rsid w:val="00A9633C"/>
    <w:rsid w:val="00A9666A"/>
    <w:rsid w:val="00A9796B"/>
    <w:rsid w:val="00AA130F"/>
    <w:rsid w:val="00AA1DF4"/>
    <w:rsid w:val="00AA21F1"/>
    <w:rsid w:val="00AA240F"/>
    <w:rsid w:val="00AA2EE1"/>
    <w:rsid w:val="00AA2FEC"/>
    <w:rsid w:val="00AA2FEF"/>
    <w:rsid w:val="00AA32F6"/>
    <w:rsid w:val="00AA400E"/>
    <w:rsid w:val="00AA46C2"/>
    <w:rsid w:val="00AA48DA"/>
    <w:rsid w:val="00AA5223"/>
    <w:rsid w:val="00AA59D3"/>
    <w:rsid w:val="00AA6DEF"/>
    <w:rsid w:val="00AA746B"/>
    <w:rsid w:val="00AA74F9"/>
    <w:rsid w:val="00AA7885"/>
    <w:rsid w:val="00AB0088"/>
    <w:rsid w:val="00AB00D2"/>
    <w:rsid w:val="00AB01DC"/>
    <w:rsid w:val="00AB03F7"/>
    <w:rsid w:val="00AB097A"/>
    <w:rsid w:val="00AB0E95"/>
    <w:rsid w:val="00AB1071"/>
    <w:rsid w:val="00AB12A0"/>
    <w:rsid w:val="00AB1F48"/>
    <w:rsid w:val="00AB22E2"/>
    <w:rsid w:val="00AB2A59"/>
    <w:rsid w:val="00AB3FA9"/>
    <w:rsid w:val="00AB4133"/>
    <w:rsid w:val="00AB5EC3"/>
    <w:rsid w:val="00AB6042"/>
    <w:rsid w:val="00AB6209"/>
    <w:rsid w:val="00AB7D68"/>
    <w:rsid w:val="00AC0173"/>
    <w:rsid w:val="00AC04EC"/>
    <w:rsid w:val="00AC0C1F"/>
    <w:rsid w:val="00AC1C7A"/>
    <w:rsid w:val="00AC2075"/>
    <w:rsid w:val="00AC25D1"/>
    <w:rsid w:val="00AC274C"/>
    <w:rsid w:val="00AC2A16"/>
    <w:rsid w:val="00AC2BC9"/>
    <w:rsid w:val="00AC344E"/>
    <w:rsid w:val="00AC388D"/>
    <w:rsid w:val="00AC3FE6"/>
    <w:rsid w:val="00AC4961"/>
    <w:rsid w:val="00AC510C"/>
    <w:rsid w:val="00AC5AC5"/>
    <w:rsid w:val="00AC6042"/>
    <w:rsid w:val="00AC6842"/>
    <w:rsid w:val="00AC7CD5"/>
    <w:rsid w:val="00AD0C26"/>
    <w:rsid w:val="00AD1571"/>
    <w:rsid w:val="00AD194A"/>
    <w:rsid w:val="00AD20F5"/>
    <w:rsid w:val="00AD45D9"/>
    <w:rsid w:val="00AD50E8"/>
    <w:rsid w:val="00AD5EF9"/>
    <w:rsid w:val="00AD7353"/>
    <w:rsid w:val="00AE17AC"/>
    <w:rsid w:val="00AE1DF1"/>
    <w:rsid w:val="00AE2151"/>
    <w:rsid w:val="00AE2378"/>
    <w:rsid w:val="00AE274C"/>
    <w:rsid w:val="00AE2778"/>
    <w:rsid w:val="00AE32DB"/>
    <w:rsid w:val="00AE3659"/>
    <w:rsid w:val="00AE384E"/>
    <w:rsid w:val="00AE3BC4"/>
    <w:rsid w:val="00AE3D19"/>
    <w:rsid w:val="00AE4416"/>
    <w:rsid w:val="00AE4654"/>
    <w:rsid w:val="00AE5B0F"/>
    <w:rsid w:val="00AE695E"/>
    <w:rsid w:val="00AE6DD6"/>
    <w:rsid w:val="00AE6FDC"/>
    <w:rsid w:val="00AE778A"/>
    <w:rsid w:val="00AE7D1C"/>
    <w:rsid w:val="00AF0DAA"/>
    <w:rsid w:val="00AF1AC6"/>
    <w:rsid w:val="00AF1B8B"/>
    <w:rsid w:val="00AF1D76"/>
    <w:rsid w:val="00AF23C2"/>
    <w:rsid w:val="00AF2D29"/>
    <w:rsid w:val="00AF3297"/>
    <w:rsid w:val="00AF3534"/>
    <w:rsid w:val="00AF3B73"/>
    <w:rsid w:val="00AF3D96"/>
    <w:rsid w:val="00AF4AAF"/>
    <w:rsid w:val="00AF4BD5"/>
    <w:rsid w:val="00AF4BEF"/>
    <w:rsid w:val="00AF4FFB"/>
    <w:rsid w:val="00AF5E2B"/>
    <w:rsid w:val="00AF6633"/>
    <w:rsid w:val="00AF68F3"/>
    <w:rsid w:val="00AF6AF3"/>
    <w:rsid w:val="00AF7DB0"/>
    <w:rsid w:val="00B004FF"/>
    <w:rsid w:val="00B00B48"/>
    <w:rsid w:val="00B015DA"/>
    <w:rsid w:val="00B02251"/>
    <w:rsid w:val="00B02977"/>
    <w:rsid w:val="00B02EDF"/>
    <w:rsid w:val="00B032D1"/>
    <w:rsid w:val="00B03F89"/>
    <w:rsid w:val="00B0487E"/>
    <w:rsid w:val="00B05D5E"/>
    <w:rsid w:val="00B0655A"/>
    <w:rsid w:val="00B06F56"/>
    <w:rsid w:val="00B07591"/>
    <w:rsid w:val="00B07A06"/>
    <w:rsid w:val="00B07B02"/>
    <w:rsid w:val="00B07B56"/>
    <w:rsid w:val="00B10696"/>
    <w:rsid w:val="00B11B92"/>
    <w:rsid w:val="00B11E3C"/>
    <w:rsid w:val="00B120B7"/>
    <w:rsid w:val="00B126E3"/>
    <w:rsid w:val="00B143C2"/>
    <w:rsid w:val="00B14BD9"/>
    <w:rsid w:val="00B14DD7"/>
    <w:rsid w:val="00B17407"/>
    <w:rsid w:val="00B174AF"/>
    <w:rsid w:val="00B205C8"/>
    <w:rsid w:val="00B22C3F"/>
    <w:rsid w:val="00B22FBA"/>
    <w:rsid w:val="00B23E59"/>
    <w:rsid w:val="00B243D2"/>
    <w:rsid w:val="00B24A33"/>
    <w:rsid w:val="00B25270"/>
    <w:rsid w:val="00B25C4D"/>
    <w:rsid w:val="00B26074"/>
    <w:rsid w:val="00B26726"/>
    <w:rsid w:val="00B267CE"/>
    <w:rsid w:val="00B26A87"/>
    <w:rsid w:val="00B26E9F"/>
    <w:rsid w:val="00B30E13"/>
    <w:rsid w:val="00B32467"/>
    <w:rsid w:val="00B32B89"/>
    <w:rsid w:val="00B33EF3"/>
    <w:rsid w:val="00B3417A"/>
    <w:rsid w:val="00B3513C"/>
    <w:rsid w:val="00B36160"/>
    <w:rsid w:val="00B36254"/>
    <w:rsid w:val="00B3664F"/>
    <w:rsid w:val="00B3670F"/>
    <w:rsid w:val="00B369A3"/>
    <w:rsid w:val="00B40C6C"/>
    <w:rsid w:val="00B40D18"/>
    <w:rsid w:val="00B40EBA"/>
    <w:rsid w:val="00B40F1F"/>
    <w:rsid w:val="00B416FD"/>
    <w:rsid w:val="00B4256D"/>
    <w:rsid w:val="00B42F53"/>
    <w:rsid w:val="00B43043"/>
    <w:rsid w:val="00B430BD"/>
    <w:rsid w:val="00B4351B"/>
    <w:rsid w:val="00B45310"/>
    <w:rsid w:val="00B45A9A"/>
    <w:rsid w:val="00B45EAD"/>
    <w:rsid w:val="00B46487"/>
    <w:rsid w:val="00B46B61"/>
    <w:rsid w:val="00B46BD0"/>
    <w:rsid w:val="00B47278"/>
    <w:rsid w:val="00B47388"/>
    <w:rsid w:val="00B51580"/>
    <w:rsid w:val="00B51E83"/>
    <w:rsid w:val="00B52CF7"/>
    <w:rsid w:val="00B52FD4"/>
    <w:rsid w:val="00B53530"/>
    <w:rsid w:val="00B54280"/>
    <w:rsid w:val="00B55639"/>
    <w:rsid w:val="00B55880"/>
    <w:rsid w:val="00B55CDF"/>
    <w:rsid w:val="00B57EEA"/>
    <w:rsid w:val="00B60576"/>
    <w:rsid w:val="00B60FBB"/>
    <w:rsid w:val="00B61118"/>
    <w:rsid w:val="00B61518"/>
    <w:rsid w:val="00B617DF"/>
    <w:rsid w:val="00B61AC8"/>
    <w:rsid w:val="00B61B99"/>
    <w:rsid w:val="00B62873"/>
    <w:rsid w:val="00B62985"/>
    <w:rsid w:val="00B62B1D"/>
    <w:rsid w:val="00B6364C"/>
    <w:rsid w:val="00B63C8C"/>
    <w:rsid w:val="00B64006"/>
    <w:rsid w:val="00B643FF"/>
    <w:rsid w:val="00B64860"/>
    <w:rsid w:val="00B6547C"/>
    <w:rsid w:val="00B6598C"/>
    <w:rsid w:val="00B65CDC"/>
    <w:rsid w:val="00B6705C"/>
    <w:rsid w:val="00B704EF"/>
    <w:rsid w:val="00B718DE"/>
    <w:rsid w:val="00B72C47"/>
    <w:rsid w:val="00B72F13"/>
    <w:rsid w:val="00B76302"/>
    <w:rsid w:val="00B76628"/>
    <w:rsid w:val="00B76777"/>
    <w:rsid w:val="00B7682C"/>
    <w:rsid w:val="00B7791B"/>
    <w:rsid w:val="00B842F9"/>
    <w:rsid w:val="00B84353"/>
    <w:rsid w:val="00B843FA"/>
    <w:rsid w:val="00B854F7"/>
    <w:rsid w:val="00B8554D"/>
    <w:rsid w:val="00B8595D"/>
    <w:rsid w:val="00B86C95"/>
    <w:rsid w:val="00B874FC"/>
    <w:rsid w:val="00B8759A"/>
    <w:rsid w:val="00B87F6E"/>
    <w:rsid w:val="00B90039"/>
    <w:rsid w:val="00B90B81"/>
    <w:rsid w:val="00B9225F"/>
    <w:rsid w:val="00B9277B"/>
    <w:rsid w:val="00B93ADB"/>
    <w:rsid w:val="00B93B81"/>
    <w:rsid w:val="00B93F3C"/>
    <w:rsid w:val="00B945EF"/>
    <w:rsid w:val="00B94F95"/>
    <w:rsid w:val="00B94FFF"/>
    <w:rsid w:val="00B96BE9"/>
    <w:rsid w:val="00B96F1F"/>
    <w:rsid w:val="00BA04AA"/>
    <w:rsid w:val="00BA1272"/>
    <w:rsid w:val="00BA1C49"/>
    <w:rsid w:val="00BA27A8"/>
    <w:rsid w:val="00BA5192"/>
    <w:rsid w:val="00BA5666"/>
    <w:rsid w:val="00BA5B85"/>
    <w:rsid w:val="00BA5B92"/>
    <w:rsid w:val="00BA5BB9"/>
    <w:rsid w:val="00BA5C3B"/>
    <w:rsid w:val="00BA5D95"/>
    <w:rsid w:val="00BA5DC2"/>
    <w:rsid w:val="00BA5DF9"/>
    <w:rsid w:val="00BA5EC7"/>
    <w:rsid w:val="00BA658E"/>
    <w:rsid w:val="00BA674F"/>
    <w:rsid w:val="00BA6CC6"/>
    <w:rsid w:val="00BA700A"/>
    <w:rsid w:val="00BA7739"/>
    <w:rsid w:val="00BB0CC5"/>
    <w:rsid w:val="00BB0D69"/>
    <w:rsid w:val="00BB1B5D"/>
    <w:rsid w:val="00BB39B3"/>
    <w:rsid w:val="00BB426D"/>
    <w:rsid w:val="00BB42AB"/>
    <w:rsid w:val="00BB51FC"/>
    <w:rsid w:val="00BB537A"/>
    <w:rsid w:val="00BB5F2A"/>
    <w:rsid w:val="00BC1381"/>
    <w:rsid w:val="00BC1818"/>
    <w:rsid w:val="00BC2EBF"/>
    <w:rsid w:val="00BC330B"/>
    <w:rsid w:val="00BC39BC"/>
    <w:rsid w:val="00BC4804"/>
    <w:rsid w:val="00BC590D"/>
    <w:rsid w:val="00BC5CEA"/>
    <w:rsid w:val="00BC5D53"/>
    <w:rsid w:val="00BD21EE"/>
    <w:rsid w:val="00BD3E70"/>
    <w:rsid w:val="00BD3EB7"/>
    <w:rsid w:val="00BD3FA3"/>
    <w:rsid w:val="00BD45CD"/>
    <w:rsid w:val="00BD557B"/>
    <w:rsid w:val="00BD61F6"/>
    <w:rsid w:val="00BD70D9"/>
    <w:rsid w:val="00BD7613"/>
    <w:rsid w:val="00BE05C9"/>
    <w:rsid w:val="00BE06E9"/>
    <w:rsid w:val="00BE0B33"/>
    <w:rsid w:val="00BE20F7"/>
    <w:rsid w:val="00BE2100"/>
    <w:rsid w:val="00BE23B0"/>
    <w:rsid w:val="00BE306C"/>
    <w:rsid w:val="00BE3C46"/>
    <w:rsid w:val="00BE43EF"/>
    <w:rsid w:val="00BE4650"/>
    <w:rsid w:val="00BE56DD"/>
    <w:rsid w:val="00BE58AD"/>
    <w:rsid w:val="00BE5A3E"/>
    <w:rsid w:val="00BE7BA5"/>
    <w:rsid w:val="00BF0435"/>
    <w:rsid w:val="00BF0EDF"/>
    <w:rsid w:val="00BF2581"/>
    <w:rsid w:val="00BF2CA9"/>
    <w:rsid w:val="00BF3FE9"/>
    <w:rsid w:val="00BF53FB"/>
    <w:rsid w:val="00BF62C0"/>
    <w:rsid w:val="00BF62E6"/>
    <w:rsid w:val="00BF641B"/>
    <w:rsid w:val="00BF69B4"/>
    <w:rsid w:val="00BF7517"/>
    <w:rsid w:val="00BF75B4"/>
    <w:rsid w:val="00BF7F1F"/>
    <w:rsid w:val="00C0064B"/>
    <w:rsid w:val="00C00FE8"/>
    <w:rsid w:val="00C01494"/>
    <w:rsid w:val="00C020CF"/>
    <w:rsid w:val="00C03E1C"/>
    <w:rsid w:val="00C0408F"/>
    <w:rsid w:val="00C045F5"/>
    <w:rsid w:val="00C049EF"/>
    <w:rsid w:val="00C05155"/>
    <w:rsid w:val="00C0551A"/>
    <w:rsid w:val="00C05D55"/>
    <w:rsid w:val="00C07C85"/>
    <w:rsid w:val="00C07CCF"/>
    <w:rsid w:val="00C1073C"/>
    <w:rsid w:val="00C108D4"/>
    <w:rsid w:val="00C11DAD"/>
    <w:rsid w:val="00C133D4"/>
    <w:rsid w:val="00C13AF4"/>
    <w:rsid w:val="00C157E1"/>
    <w:rsid w:val="00C15C6D"/>
    <w:rsid w:val="00C161CB"/>
    <w:rsid w:val="00C16404"/>
    <w:rsid w:val="00C16E5F"/>
    <w:rsid w:val="00C17F71"/>
    <w:rsid w:val="00C2034F"/>
    <w:rsid w:val="00C20689"/>
    <w:rsid w:val="00C21395"/>
    <w:rsid w:val="00C21626"/>
    <w:rsid w:val="00C21DB1"/>
    <w:rsid w:val="00C22AC6"/>
    <w:rsid w:val="00C22E72"/>
    <w:rsid w:val="00C22EE1"/>
    <w:rsid w:val="00C23196"/>
    <w:rsid w:val="00C236A9"/>
    <w:rsid w:val="00C25132"/>
    <w:rsid w:val="00C25665"/>
    <w:rsid w:val="00C25F86"/>
    <w:rsid w:val="00C26865"/>
    <w:rsid w:val="00C26DCF"/>
    <w:rsid w:val="00C27A9B"/>
    <w:rsid w:val="00C307FF"/>
    <w:rsid w:val="00C322AA"/>
    <w:rsid w:val="00C3257E"/>
    <w:rsid w:val="00C32EDC"/>
    <w:rsid w:val="00C33FD5"/>
    <w:rsid w:val="00C34216"/>
    <w:rsid w:val="00C3594F"/>
    <w:rsid w:val="00C376F0"/>
    <w:rsid w:val="00C37821"/>
    <w:rsid w:val="00C40C77"/>
    <w:rsid w:val="00C40CF0"/>
    <w:rsid w:val="00C40F2F"/>
    <w:rsid w:val="00C41B09"/>
    <w:rsid w:val="00C43580"/>
    <w:rsid w:val="00C447ED"/>
    <w:rsid w:val="00C44894"/>
    <w:rsid w:val="00C44D8A"/>
    <w:rsid w:val="00C44EF1"/>
    <w:rsid w:val="00C452D0"/>
    <w:rsid w:val="00C4664E"/>
    <w:rsid w:val="00C46A98"/>
    <w:rsid w:val="00C46ED0"/>
    <w:rsid w:val="00C47076"/>
    <w:rsid w:val="00C51218"/>
    <w:rsid w:val="00C51569"/>
    <w:rsid w:val="00C51571"/>
    <w:rsid w:val="00C517C2"/>
    <w:rsid w:val="00C53D9E"/>
    <w:rsid w:val="00C53FA9"/>
    <w:rsid w:val="00C541CC"/>
    <w:rsid w:val="00C553FA"/>
    <w:rsid w:val="00C554C0"/>
    <w:rsid w:val="00C5628D"/>
    <w:rsid w:val="00C5677F"/>
    <w:rsid w:val="00C56DEF"/>
    <w:rsid w:val="00C57B47"/>
    <w:rsid w:val="00C62922"/>
    <w:rsid w:val="00C62F9B"/>
    <w:rsid w:val="00C632D2"/>
    <w:rsid w:val="00C6450F"/>
    <w:rsid w:val="00C654A6"/>
    <w:rsid w:val="00C6581B"/>
    <w:rsid w:val="00C65C50"/>
    <w:rsid w:val="00C66A7F"/>
    <w:rsid w:val="00C675C5"/>
    <w:rsid w:val="00C67763"/>
    <w:rsid w:val="00C70026"/>
    <w:rsid w:val="00C71F76"/>
    <w:rsid w:val="00C71FA3"/>
    <w:rsid w:val="00C725B3"/>
    <w:rsid w:val="00C73245"/>
    <w:rsid w:val="00C7351E"/>
    <w:rsid w:val="00C74A2E"/>
    <w:rsid w:val="00C75136"/>
    <w:rsid w:val="00C77128"/>
    <w:rsid w:val="00C7728C"/>
    <w:rsid w:val="00C80981"/>
    <w:rsid w:val="00C81798"/>
    <w:rsid w:val="00C818C2"/>
    <w:rsid w:val="00C81DE5"/>
    <w:rsid w:val="00C84045"/>
    <w:rsid w:val="00C84171"/>
    <w:rsid w:val="00C85069"/>
    <w:rsid w:val="00C855A8"/>
    <w:rsid w:val="00C857A3"/>
    <w:rsid w:val="00C85BA9"/>
    <w:rsid w:val="00C87B05"/>
    <w:rsid w:val="00C90933"/>
    <w:rsid w:val="00C91C6D"/>
    <w:rsid w:val="00C920CE"/>
    <w:rsid w:val="00C927D1"/>
    <w:rsid w:val="00C92D67"/>
    <w:rsid w:val="00C92E2B"/>
    <w:rsid w:val="00C9309B"/>
    <w:rsid w:val="00C934D5"/>
    <w:rsid w:val="00C93D41"/>
    <w:rsid w:val="00C9444B"/>
    <w:rsid w:val="00C9481E"/>
    <w:rsid w:val="00C95B5A"/>
    <w:rsid w:val="00C960C3"/>
    <w:rsid w:val="00C96B9D"/>
    <w:rsid w:val="00C96C8E"/>
    <w:rsid w:val="00C97225"/>
    <w:rsid w:val="00CA0061"/>
    <w:rsid w:val="00CA0127"/>
    <w:rsid w:val="00CA0E3B"/>
    <w:rsid w:val="00CA10B3"/>
    <w:rsid w:val="00CA1C8C"/>
    <w:rsid w:val="00CA1EB3"/>
    <w:rsid w:val="00CA21BA"/>
    <w:rsid w:val="00CA352D"/>
    <w:rsid w:val="00CA3570"/>
    <w:rsid w:val="00CA398A"/>
    <w:rsid w:val="00CA39BB"/>
    <w:rsid w:val="00CA45F0"/>
    <w:rsid w:val="00CA46D8"/>
    <w:rsid w:val="00CA5123"/>
    <w:rsid w:val="00CA581B"/>
    <w:rsid w:val="00CA6F3D"/>
    <w:rsid w:val="00CB0BA1"/>
    <w:rsid w:val="00CB0D6E"/>
    <w:rsid w:val="00CB1EFD"/>
    <w:rsid w:val="00CB1FB5"/>
    <w:rsid w:val="00CB298E"/>
    <w:rsid w:val="00CB2BA4"/>
    <w:rsid w:val="00CB2DE0"/>
    <w:rsid w:val="00CB31F3"/>
    <w:rsid w:val="00CB44EA"/>
    <w:rsid w:val="00CB4554"/>
    <w:rsid w:val="00CB522B"/>
    <w:rsid w:val="00CB7591"/>
    <w:rsid w:val="00CB7DBD"/>
    <w:rsid w:val="00CC0217"/>
    <w:rsid w:val="00CC025F"/>
    <w:rsid w:val="00CC0EED"/>
    <w:rsid w:val="00CC1757"/>
    <w:rsid w:val="00CC1C25"/>
    <w:rsid w:val="00CC251A"/>
    <w:rsid w:val="00CC2CE1"/>
    <w:rsid w:val="00CC374A"/>
    <w:rsid w:val="00CC4020"/>
    <w:rsid w:val="00CC5DE5"/>
    <w:rsid w:val="00CC64E0"/>
    <w:rsid w:val="00CC6872"/>
    <w:rsid w:val="00CC6E4B"/>
    <w:rsid w:val="00CC72EB"/>
    <w:rsid w:val="00CD02FA"/>
    <w:rsid w:val="00CD0616"/>
    <w:rsid w:val="00CD12ED"/>
    <w:rsid w:val="00CD1C2E"/>
    <w:rsid w:val="00CD3378"/>
    <w:rsid w:val="00CD3BB6"/>
    <w:rsid w:val="00CD3F31"/>
    <w:rsid w:val="00CD3F49"/>
    <w:rsid w:val="00CD414E"/>
    <w:rsid w:val="00CD46E7"/>
    <w:rsid w:val="00CD4C5A"/>
    <w:rsid w:val="00CD550A"/>
    <w:rsid w:val="00CD573F"/>
    <w:rsid w:val="00CD69B5"/>
    <w:rsid w:val="00CD7223"/>
    <w:rsid w:val="00CD7B38"/>
    <w:rsid w:val="00CE0698"/>
    <w:rsid w:val="00CE0A91"/>
    <w:rsid w:val="00CE211E"/>
    <w:rsid w:val="00CE2667"/>
    <w:rsid w:val="00CE4CDA"/>
    <w:rsid w:val="00CE5E29"/>
    <w:rsid w:val="00CE745E"/>
    <w:rsid w:val="00CF0AFA"/>
    <w:rsid w:val="00CF2985"/>
    <w:rsid w:val="00CF2E1B"/>
    <w:rsid w:val="00CF3365"/>
    <w:rsid w:val="00CF3936"/>
    <w:rsid w:val="00CF3F8F"/>
    <w:rsid w:val="00CF5243"/>
    <w:rsid w:val="00CF563E"/>
    <w:rsid w:val="00CF5DD2"/>
    <w:rsid w:val="00CF5EE4"/>
    <w:rsid w:val="00CF6D0B"/>
    <w:rsid w:val="00CF7208"/>
    <w:rsid w:val="00CF73C1"/>
    <w:rsid w:val="00D00DEA"/>
    <w:rsid w:val="00D0106D"/>
    <w:rsid w:val="00D01302"/>
    <w:rsid w:val="00D015A2"/>
    <w:rsid w:val="00D02951"/>
    <w:rsid w:val="00D041B9"/>
    <w:rsid w:val="00D04336"/>
    <w:rsid w:val="00D04848"/>
    <w:rsid w:val="00D055D3"/>
    <w:rsid w:val="00D06133"/>
    <w:rsid w:val="00D104E6"/>
    <w:rsid w:val="00D10BE6"/>
    <w:rsid w:val="00D11CF4"/>
    <w:rsid w:val="00D12001"/>
    <w:rsid w:val="00D121B7"/>
    <w:rsid w:val="00D12819"/>
    <w:rsid w:val="00D12CF6"/>
    <w:rsid w:val="00D1300D"/>
    <w:rsid w:val="00D1324D"/>
    <w:rsid w:val="00D1384C"/>
    <w:rsid w:val="00D140AF"/>
    <w:rsid w:val="00D14119"/>
    <w:rsid w:val="00D148DC"/>
    <w:rsid w:val="00D1510F"/>
    <w:rsid w:val="00D15154"/>
    <w:rsid w:val="00D156C1"/>
    <w:rsid w:val="00D15F9D"/>
    <w:rsid w:val="00D16548"/>
    <w:rsid w:val="00D166CA"/>
    <w:rsid w:val="00D168FA"/>
    <w:rsid w:val="00D16D38"/>
    <w:rsid w:val="00D17796"/>
    <w:rsid w:val="00D17986"/>
    <w:rsid w:val="00D205A8"/>
    <w:rsid w:val="00D20B0A"/>
    <w:rsid w:val="00D20E52"/>
    <w:rsid w:val="00D2112D"/>
    <w:rsid w:val="00D2255A"/>
    <w:rsid w:val="00D22E06"/>
    <w:rsid w:val="00D2383E"/>
    <w:rsid w:val="00D23EAE"/>
    <w:rsid w:val="00D24C8D"/>
    <w:rsid w:val="00D25037"/>
    <w:rsid w:val="00D2515A"/>
    <w:rsid w:val="00D25C11"/>
    <w:rsid w:val="00D25E99"/>
    <w:rsid w:val="00D2707E"/>
    <w:rsid w:val="00D27643"/>
    <w:rsid w:val="00D3092A"/>
    <w:rsid w:val="00D32089"/>
    <w:rsid w:val="00D32434"/>
    <w:rsid w:val="00D32B05"/>
    <w:rsid w:val="00D3326C"/>
    <w:rsid w:val="00D33F8D"/>
    <w:rsid w:val="00D346E6"/>
    <w:rsid w:val="00D35156"/>
    <w:rsid w:val="00D35E33"/>
    <w:rsid w:val="00D36DF5"/>
    <w:rsid w:val="00D37553"/>
    <w:rsid w:val="00D37D9C"/>
    <w:rsid w:val="00D37EB1"/>
    <w:rsid w:val="00D40844"/>
    <w:rsid w:val="00D40A68"/>
    <w:rsid w:val="00D40C9D"/>
    <w:rsid w:val="00D412B3"/>
    <w:rsid w:val="00D41866"/>
    <w:rsid w:val="00D42385"/>
    <w:rsid w:val="00D4246E"/>
    <w:rsid w:val="00D42781"/>
    <w:rsid w:val="00D43AFC"/>
    <w:rsid w:val="00D43BFE"/>
    <w:rsid w:val="00D4525D"/>
    <w:rsid w:val="00D45E38"/>
    <w:rsid w:val="00D46867"/>
    <w:rsid w:val="00D47108"/>
    <w:rsid w:val="00D47254"/>
    <w:rsid w:val="00D47C42"/>
    <w:rsid w:val="00D47F25"/>
    <w:rsid w:val="00D50089"/>
    <w:rsid w:val="00D5395F"/>
    <w:rsid w:val="00D55514"/>
    <w:rsid w:val="00D557F0"/>
    <w:rsid w:val="00D55CED"/>
    <w:rsid w:val="00D55FAB"/>
    <w:rsid w:val="00D55FC3"/>
    <w:rsid w:val="00D56038"/>
    <w:rsid w:val="00D561A0"/>
    <w:rsid w:val="00D56551"/>
    <w:rsid w:val="00D56607"/>
    <w:rsid w:val="00D567A3"/>
    <w:rsid w:val="00D56DED"/>
    <w:rsid w:val="00D57375"/>
    <w:rsid w:val="00D6043C"/>
    <w:rsid w:val="00D60AF3"/>
    <w:rsid w:val="00D6129C"/>
    <w:rsid w:val="00D618A9"/>
    <w:rsid w:val="00D61C85"/>
    <w:rsid w:val="00D62155"/>
    <w:rsid w:val="00D6252D"/>
    <w:rsid w:val="00D626A8"/>
    <w:rsid w:val="00D631B3"/>
    <w:rsid w:val="00D63615"/>
    <w:rsid w:val="00D63733"/>
    <w:rsid w:val="00D64171"/>
    <w:rsid w:val="00D6455F"/>
    <w:rsid w:val="00D64C0E"/>
    <w:rsid w:val="00D653C4"/>
    <w:rsid w:val="00D65D1A"/>
    <w:rsid w:val="00D65EF3"/>
    <w:rsid w:val="00D669A2"/>
    <w:rsid w:val="00D66C57"/>
    <w:rsid w:val="00D67E27"/>
    <w:rsid w:val="00D705A4"/>
    <w:rsid w:val="00D71A3F"/>
    <w:rsid w:val="00D735C9"/>
    <w:rsid w:val="00D739D5"/>
    <w:rsid w:val="00D750B8"/>
    <w:rsid w:val="00D75994"/>
    <w:rsid w:val="00D7639E"/>
    <w:rsid w:val="00D77B9B"/>
    <w:rsid w:val="00D8069A"/>
    <w:rsid w:val="00D80C92"/>
    <w:rsid w:val="00D80FCC"/>
    <w:rsid w:val="00D811EC"/>
    <w:rsid w:val="00D81CF2"/>
    <w:rsid w:val="00D821A5"/>
    <w:rsid w:val="00D821AB"/>
    <w:rsid w:val="00D8264F"/>
    <w:rsid w:val="00D82C83"/>
    <w:rsid w:val="00D8308F"/>
    <w:rsid w:val="00D83429"/>
    <w:rsid w:val="00D834F2"/>
    <w:rsid w:val="00D83AAD"/>
    <w:rsid w:val="00D845C0"/>
    <w:rsid w:val="00D851E2"/>
    <w:rsid w:val="00D85238"/>
    <w:rsid w:val="00D865BF"/>
    <w:rsid w:val="00D87098"/>
    <w:rsid w:val="00D870C5"/>
    <w:rsid w:val="00D87AD2"/>
    <w:rsid w:val="00D900E1"/>
    <w:rsid w:val="00D91B07"/>
    <w:rsid w:val="00D9273A"/>
    <w:rsid w:val="00D92EC3"/>
    <w:rsid w:val="00D93BC4"/>
    <w:rsid w:val="00D94637"/>
    <w:rsid w:val="00D94B3B"/>
    <w:rsid w:val="00D95C33"/>
    <w:rsid w:val="00D96646"/>
    <w:rsid w:val="00D969AC"/>
    <w:rsid w:val="00DA093C"/>
    <w:rsid w:val="00DA0976"/>
    <w:rsid w:val="00DA0A96"/>
    <w:rsid w:val="00DA1217"/>
    <w:rsid w:val="00DA1792"/>
    <w:rsid w:val="00DA1A18"/>
    <w:rsid w:val="00DA1B5F"/>
    <w:rsid w:val="00DA2905"/>
    <w:rsid w:val="00DA2911"/>
    <w:rsid w:val="00DA297B"/>
    <w:rsid w:val="00DA3114"/>
    <w:rsid w:val="00DA3CE8"/>
    <w:rsid w:val="00DA4722"/>
    <w:rsid w:val="00DA47C9"/>
    <w:rsid w:val="00DA5760"/>
    <w:rsid w:val="00DA5E1C"/>
    <w:rsid w:val="00DA6020"/>
    <w:rsid w:val="00DA6400"/>
    <w:rsid w:val="00DA6505"/>
    <w:rsid w:val="00DA7AD7"/>
    <w:rsid w:val="00DA7BF0"/>
    <w:rsid w:val="00DA7CEF"/>
    <w:rsid w:val="00DB0EB7"/>
    <w:rsid w:val="00DB126F"/>
    <w:rsid w:val="00DB1281"/>
    <w:rsid w:val="00DB2868"/>
    <w:rsid w:val="00DB2A65"/>
    <w:rsid w:val="00DB2B36"/>
    <w:rsid w:val="00DB32EA"/>
    <w:rsid w:val="00DB3802"/>
    <w:rsid w:val="00DB446D"/>
    <w:rsid w:val="00DB5A34"/>
    <w:rsid w:val="00DB5BC3"/>
    <w:rsid w:val="00DB5BEA"/>
    <w:rsid w:val="00DB685A"/>
    <w:rsid w:val="00DB6867"/>
    <w:rsid w:val="00DB7927"/>
    <w:rsid w:val="00DC05B5"/>
    <w:rsid w:val="00DC080A"/>
    <w:rsid w:val="00DC0AA1"/>
    <w:rsid w:val="00DC0CED"/>
    <w:rsid w:val="00DC0DF9"/>
    <w:rsid w:val="00DC1950"/>
    <w:rsid w:val="00DC1D7C"/>
    <w:rsid w:val="00DC20FE"/>
    <w:rsid w:val="00DC4DFC"/>
    <w:rsid w:val="00DC508D"/>
    <w:rsid w:val="00DC56B8"/>
    <w:rsid w:val="00DC6F8C"/>
    <w:rsid w:val="00DC7634"/>
    <w:rsid w:val="00DC7E0C"/>
    <w:rsid w:val="00DD0EA5"/>
    <w:rsid w:val="00DD156C"/>
    <w:rsid w:val="00DD23B2"/>
    <w:rsid w:val="00DD2BA7"/>
    <w:rsid w:val="00DD30EB"/>
    <w:rsid w:val="00DD34C3"/>
    <w:rsid w:val="00DD37B6"/>
    <w:rsid w:val="00DD4BE1"/>
    <w:rsid w:val="00DD4D1C"/>
    <w:rsid w:val="00DD5FC7"/>
    <w:rsid w:val="00DD6894"/>
    <w:rsid w:val="00DD6E1B"/>
    <w:rsid w:val="00DD7F16"/>
    <w:rsid w:val="00DD7F24"/>
    <w:rsid w:val="00DE02E3"/>
    <w:rsid w:val="00DE0554"/>
    <w:rsid w:val="00DE089F"/>
    <w:rsid w:val="00DE200C"/>
    <w:rsid w:val="00DE2A46"/>
    <w:rsid w:val="00DE2E02"/>
    <w:rsid w:val="00DE4978"/>
    <w:rsid w:val="00DE537E"/>
    <w:rsid w:val="00DE53E2"/>
    <w:rsid w:val="00DE7955"/>
    <w:rsid w:val="00DE7C3C"/>
    <w:rsid w:val="00DE7EF4"/>
    <w:rsid w:val="00DF02FE"/>
    <w:rsid w:val="00DF0554"/>
    <w:rsid w:val="00DF11FF"/>
    <w:rsid w:val="00DF1265"/>
    <w:rsid w:val="00DF1379"/>
    <w:rsid w:val="00DF2487"/>
    <w:rsid w:val="00DF2851"/>
    <w:rsid w:val="00DF2A42"/>
    <w:rsid w:val="00DF2FE7"/>
    <w:rsid w:val="00DF31D0"/>
    <w:rsid w:val="00DF3F46"/>
    <w:rsid w:val="00DF45B1"/>
    <w:rsid w:val="00DF5215"/>
    <w:rsid w:val="00DF5F2B"/>
    <w:rsid w:val="00DF6322"/>
    <w:rsid w:val="00DF7DEB"/>
    <w:rsid w:val="00DF7EC9"/>
    <w:rsid w:val="00E01037"/>
    <w:rsid w:val="00E01495"/>
    <w:rsid w:val="00E02995"/>
    <w:rsid w:val="00E040A8"/>
    <w:rsid w:val="00E0417F"/>
    <w:rsid w:val="00E0451E"/>
    <w:rsid w:val="00E060B8"/>
    <w:rsid w:val="00E06FB6"/>
    <w:rsid w:val="00E07EB3"/>
    <w:rsid w:val="00E101D2"/>
    <w:rsid w:val="00E10958"/>
    <w:rsid w:val="00E11122"/>
    <w:rsid w:val="00E12058"/>
    <w:rsid w:val="00E120DB"/>
    <w:rsid w:val="00E12257"/>
    <w:rsid w:val="00E12526"/>
    <w:rsid w:val="00E1269E"/>
    <w:rsid w:val="00E13506"/>
    <w:rsid w:val="00E13A10"/>
    <w:rsid w:val="00E142FE"/>
    <w:rsid w:val="00E14402"/>
    <w:rsid w:val="00E14A1C"/>
    <w:rsid w:val="00E1660E"/>
    <w:rsid w:val="00E17E6D"/>
    <w:rsid w:val="00E21625"/>
    <w:rsid w:val="00E21AED"/>
    <w:rsid w:val="00E22111"/>
    <w:rsid w:val="00E231FD"/>
    <w:rsid w:val="00E23793"/>
    <w:rsid w:val="00E23E33"/>
    <w:rsid w:val="00E24142"/>
    <w:rsid w:val="00E256C2"/>
    <w:rsid w:val="00E25A92"/>
    <w:rsid w:val="00E26053"/>
    <w:rsid w:val="00E27183"/>
    <w:rsid w:val="00E275BC"/>
    <w:rsid w:val="00E275DF"/>
    <w:rsid w:val="00E277B2"/>
    <w:rsid w:val="00E27870"/>
    <w:rsid w:val="00E279B8"/>
    <w:rsid w:val="00E3048A"/>
    <w:rsid w:val="00E30723"/>
    <w:rsid w:val="00E318E0"/>
    <w:rsid w:val="00E320F9"/>
    <w:rsid w:val="00E32648"/>
    <w:rsid w:val="00E32CB7"/>
    <w:rsid w:val="00E33055"/>
    <w:rsid w:val="00E33247"/>
    <w:rsid w:val="00E344E7"/>
    <w:rsid w:val="00E34957"/>
    <w:rsid w:val="00E35919"/>
    <w:rsid w:val="00E35B4A"/>
    <w:rsid w:val="00E35CA5"/>
    <w:rsid w:val="00E35CB5"/>
    <w:rsid w:val="00E35F16"/>
    <w:rsid w:val="00E360C5"/>
    <w:rsid w:val="00E372FF"/>
    <w:rsid w:val="00E3754E"/>
    <w:rsid w:val="00E37917"/>
    <w:rsid w:val="00E37953"/>
    <w:rsid w:val="00E37FB2"/>
    <w:rsid w:val="00E406D6"/>
    <w:rsid w:val="00E40DEA"/>
    <w:rsid w:val="00E41024"/>
    <w:rsid w:val="00E410CF"/>
    <w:rsid w:val="00E42594"/>
    <w:rsid w:val="00E42B22"/>
    <w:rsid w:val="00E43999"/>
    <w:rsid w:val="00E43EA8"/>
    <w:rsid w:val="00E44488"/>
    <w:rsid w:val="00E44CDB"/>
    <w:rsid w:val="00E47128"/>
    <w:rsid w:val="00E50DF0"/>
    <w:rsid w:val="00E51135"/>
    <w:rsid w:val="00E518E2"/>
    <w:rsid w:val="00E51AF2"/>
    <w:rsid w:val="00E520FF"/>
    <w:rsid w:val="00E52E39"/>
    <w:rsid w:val="00E54B94"/>
    <w:rsid w:val="00E552AA"/>
    <w:rsid w:val="00E554C0"/>
    <w:rsid w:val="00E55C73"/>
    <w:rsid w:val="00E563B9"/>
    <w:rsid w:val="00E57974"/>
    <w:rsid w:val="00E57A8F"/>
    <w:rsid w:val="00E61AD8"/>
    <w:rsid w:val="00E6207C"/>
    <w:rsid w:val="00E62CC9"/>
    <w:rsid w:val="00E63556"/>
    <w:rsid w:val="00E637F6"/>
    <w:rsid w:val="00E6547D"/>
    <w:rsid w:val="00E65B5D"/>
    <w:rsid w:val="00E66AB7"/>
    <w:rsid w:val="00E71616"/>
    <w:rsid w:val="00E71813"/>
    <w:rsid w:val="00E71AF0"/>
    <w:rsid w:val="00E7283B"/>
    <w:rsid w:val="00E72AB5"/>
    <w:rsid w:val="00E73300"/>
    <w:rsid w:val="00E73EFA"/>
    <w:rsid w:val="00E7405D"/>
    <w:rsid w:val="00E745F9"/>
    <w:rsid w:val="00E74E1F"/>
    <w:rsid w:val="00E75A7E"/>
    <w:rsid w:val="00E76944"/>
    <w:rsid w:val="00E77358"/>
    <w:rsid w:val="00E77970"/>
    <w:rsid w:val="00E77993"/>
    <w:rsid w:val="00E803AB"/>
    <w:rsid w:val="00E8126F"/>
    <w:rsid w:val="00E8145A"/>
    <w:rsid w:val="00E81951"/>
    <w:rsid w:val="00E823DE"/>
    <w:rsid w:val="00E83017"/>
    <w:rsid w:val="00E83A76"/>
    <w:rsid w:val="00E83BEE"/>
    <w:rsid w:val="00E83D0F"/>
    <w:rsid w:val="00E84532"/>
    <w:rsid w:val="00E85456"/>
    <w:rsid w:val="00E85997"/>
    <w:rsid w:val="00E85A67"/>
    <w:rsid w:val="00E8632F"/>
    <w:rsid w:val="00E875E1"/>
    <w:rsid w:val="00E901C1"/>
    <w:rsid w:val="00E905AF"/>
    <w:rsid w:val="00E91AA2"/>
    <w:rsid w:val="00E9294A"/>
    <w:rsid w:val="00E935FD"/>
    <w:rsid w:val="00E9389B"/>
    <w:rsid w:val="00E94216"/>
    <w:rsid w:val="00E9532E"/>
    <w:rsid w:val="00E9541C"/>
    <w:rsid w:val="00E95C26"/>
    <w:rsid w:val="00E96F58"/>
    <w:rsid w:val="00E97EA5"/>
    <w:rsid w:val="00EA0D15"/>
    <w:rsid w:val="00EA1E1E"/>
    <w:rsid w:val="00EA26BE"/>
    <w:rsid w:val="00EA2DA4"/>
    <w:rsid w:val="00EA2F21"/>
    <w:rsid w:val="00EA38A1"/>
    <w:rsid w:val="00EA3CFD"/>
    <w:rsid w:val="00EA4248"/>
    <w:rsid w:val="00EA59F7"/>
    <w:rsid w:val="00EA68A7"/>
    <w:rsid w:val="00EA766C"/>
    <w:rsid w:val="00EA7ED0"/>
    <w:rsid w:val="00EB0406"/>
    <w:rsid w:val="00EB046B"/>
    <w:rsid w:val="00EB1047"/>
    <w:rsid w:val="00EB1AA7"/>
    <w:rsid w:val="00EB2C29"/>
    <w:rsid w:val="00EB3DF0"/>
    <w:rsid w:val="00EB40FF"/>
    <w:rsid w:val="00EB4354"/>
    <w:rsid w:val="00EB4578"/>
    <w:rsid w:val="00EB4E5D"/>
    <w:rsid w:val="00EB638E"/>
    <w:rsid w:val="00EB7B41"/>
    <w:rsid w:val="00EC12A2"/>
    <w:rsid w:val="00EC1462"/>
    <w:rsid w:val="00EC238C"/>
    <w:rsid w:val="00EC2A8C"/>
    <w:rsid w:val="00EC2FC4"/>
    <w:rsid w:val="00EC2FD2"/>
    <w:rsid w:val="00EC312E"/>
    <w:rsid w:val="00EC3CCA"/>
    <w:rsid w:val="00EC4F7E"/>
    <w:rsid w:val="00EC5583"/>
    <w:rsid w:val="00EC587B"/>
    <w:rsid w:val="00EC6166"/>
    <w:rsid w:val="00EC7018"/>
    <w:rsid w:val="00ED05A2"/>
    <w:rsid w:val="00ED09DC"/>
    <w:rsid w:val="00ED1117"/>
    <w:rsid w:val="00ED2DE7"/>
    <w:rsid w:val="00ED3448"/>
    <w:rsid w:val="00ED3809"/>
    <w:rsid w:val="00ED4893"/>
    <w:rsid w:val="00ED4966"/>
    <w:rsid w:val="00ED4BFB"/>
    <w:rsid w:val="00ED571A"/>
    <w:rsid w:val="00ED5887"/>
    <w:rsid w:val="00ED5ACC"/>
    <w:rsid w:val="00ED7155"/>
    <w:rsid w:val="00ED7689"/>
    <w:rsid w:val="00EE30E2"/>
    <w:rsid w:val="00EE33D9"/>
    <w:rsid w:val="00EE41DA"/>
    <w:rsid w:val="00EE47D4"/>
    <w:rsid w:val="00EE5AFB"/>
    <w:rsid w:val="00EE5B55"/>
    <w:rsid w:val="00EE705B"/>
    <w:rsid w:val="00EE71C3"/>
    <w:rsid w:val="00EF01B2"/>
    <w:rsid w:val="00EF073B"/>
    <w:rsid w:val="00EF082A"/>
    <w:rsid w:val="00EF0931"/>
    <w:rsid w:val="00EF0EB0"/>
    <w:rsid w:val="00EF1303"/>
    <w:rsid w:val="00EF1B37"/>
    <w:rsid w:val="00EF1B88"/>
    <w:rsid w:val="00EF3023"/>
    <w:rsid w:val="00EF4073"/>
    <w:rsid w:val="00EF4278"/>
    <w:rsid w:val="00EF4431"/>
    <w:rsid w:val="00EF5280"/>
    <w:rsid w:val="00EF6607"/>
    <w:rsid w:val="00F00375"/>
    <w:rsid w:val="00F00416"/>
    <w:rsid w:val="00F01042"/>
    <w:rsid w:val="00F02061"/>
    <w:rsid w:val="00F0450B"/>
    <w:rsid w:val="00F048A2"/>
    <w:rsid w:val="00F04BA9"/>
    <w:rsid w:val="00F04D83"/>
    <w:rsid w:val="00F04ED0"/>
    <w:rsid w:val="00F05014"/>
    <w:rsid w:val="00F05069"/>
    <w:rsid w:val="00F06B2B"/>
    <w:rsid w:val="00F07C89"/>
    <w:rsid w:val="00F12708"/>
    <w:rsid w:val="00F12842"/>
    <w:rsid w:val="00F13F08"/>
    <w:rsid w:val="00F1432B"/>
    <w:rsid w:val="00F145A0"/>
    <w:rsid w:val="00F153D5"/>
    <w:rsid w:val="00F15D91"/>
    <w:rsid w:val="00F16261"/>
    <w:rsid w:val="00F16371"/>
    <w:rsid w:val="00F168E2"/>
    <w:rsid w:val="00F1702C"/>
    <w:rsid w:val="00F171D5"/>
    <w:rsid w:val="00F177C2"/>
    <w:rsid w:val="00F217C5"/>
    <w:rsid w:val="00F227D0"/>
    <w:rsid w:val="00F22A16"/>
    <w:rsid w:val="00F22A89"/>
    <w:rsid w:val="00F22ADB"/>
    <w:rsid w:val="00F24407"/>
    <w:rsid w:val="00F25A4D"/>
    <w:rsid w:val="00F26832"/>
    <w:rsid w:val="00F26F45"/>
    <w:rsid w:val="00F275A5"/>
    <w:rsid w:val="00F276DB"/>
    <w:rsid w:val="00F32D86"/>
    <w:rsid w:val="00F33525"/>
    <w:rsid w:val="00F3371D"/>
    <w:rsid w:val="00F33FC5"/>
    <w:rsid w:val="00F3555F"/>
    <w:rsid w:val="00F366A6"/>
    <w:rsid w:val="00F36D20"/>
    <w:rsid w:val="00F37094"/>
    <w:rsid w:val="00F377EF"/>
    <w:rsid w:val="00F37FD8"/>
    <w:rsid w:val="00F40B1A"/>
    <w:rsid w:val="00F40E44"/>
    <w:rsid w:val="00F414DC"/>
    <w:rsid w:val="00F41829"/>
    <w:rsid w:val="00F41B77"/>
    <w:rsid w:val="00F42022"/>
    <w:rsid w:val="00F4391F"/>
    <w:rsid w:val="00F44B89"/>
    <w:rsid w:val="00F44DA0"/>
    <w:rsid w:val="00F4631F"/>
    <w:rsid w:val="00F47B99"/>
    <w:rsid w:val="00F50C40"/>
    <w:rsid w:val="00F51725"/>
    <w:rsid w:val="00F51965"/>
    <w:rsid w:val="00F526A9"/>
    <w:rsid w:val="00F52A41"/>
    <w:rsid w:val="00F539ED"/>
    <w:rsid w:val="00F53A6F"/>
    <w:rsid w:val="00F54742"/>
    <w:rsid w:val="00F54BEF"/>
    <w:rsid w:val="00F552B6"/>
    <w:rsid w:val="00F55C91"/>
    <w:rsid w:val="00F567BE"/>
    <w:rsid w:val="00F56B06"/>
    <w:rsid w:val="00F56E83"/>
    <w:rsid w:val="00F56FBC"/>
    <w:rsid w:val="00F574AC"/>
    <w:rsid w:val="00F57EBA"/>
    <w:rsid w:val="00F60013"/>
    <w:rsid w:val="00F60626"/>
    <w:rsid w:val="00F60F33"/>
    <w:rsid w:val="00F60FB0"/>
    <w:rsid w:val="00F62962"/>
    <w:rsid w:val="00F660AD"/>
    <w:rsid w:val="00F66712"/>
    <w:rsid w:val="00F67315"/>
    <w:rsid w:val="00F676D6"/>
    <w:rsid w:val="00F676F5"/>
    <w:rsid w:val="00F70231"/>
    <w:rsid w:val="00F70261"/>
    <w:rsid w:val="00F73E2B"/>
    <w:rsid w:val="00F740CA"/>
    <w:rsid w:val="00F74629"/>
    <w:rsid w:val="00F749F6"/>
    <w:rsid w:val="00F74BC6"/>
    <w:rsid w:val="00F74F57"/>
    <w:rsid w:val="00F75C0B"/>
    <w:rsid w:val="00F7658D"/>
    <w:rsid w:val="00F77030"/>
    <w:rsid w:val="00F77C32"/>
    <w:rsid w:val="00F809C8"/>
    <w:rsid w:val="00F81C61"/>
    <w:rsid w:val="00F82D54"/>
    <w:rsid w:val="00F82DB9"/>
    <w:rsid w:val="00F82DBF"/>
    <w:rsid w:val="00F831CD"/>
    <w:rsid w:val="00F83AF7"/>
    <w:rsid w:val="00F83C71"/>
    <w:rsid w:val="00F83E72"/>
    <w:rsid w:val="00F84A83"/>
    <w:rsid w:val="00F8506E"/>
    <w:rsid w:val="00F85109"/>
    <w:rsid w:val="00F8554A"/>
    <w:rsid w:val="00F86474"/>
    <w:rsid w:val="00F864A8"/>
    <w:rsid w:val="00F87301"/>
    <w:rsid w:val="00F87757"/>
    <w:rsid w:val="00F87D31"/>
    <w:rsid w:val="00F87E39"/>
    <w:rsid w:val="00F90416"/>
    <w:rsid w:val="00F91118"/>
    <w:rsid w:val="00F914F6"/>
    <w:rsid w:val="00F91F2C"/>
    <w:rsid w:val="00F9259B"/>
    <w:rsid w:val="00F92C90"/>
    <w:rsid w:val="00F9317A"/>
    <w:rsid w:val="00F9352D"/>
    <w:rsid w:val="00F9423C"/>
    <w:rsid w:val="00F94377"/>
    <w:rsid w:val="00F94806"/>
    <w:rsid w:val="00F95868"/>
    <w:rsid w:val="00F9612D"/>
    <w:rsid w:val="00F963C5"/>
    <w:rsid w:val="00F96BC7"/>
    <w:rsid w:val="00F975DC"/>
    <w:rsid w:val="00F97608"/>
    <w:rsid w:val="00F97BD4"/>
    <w:rsid w:val="00FA005C"/>
    <w:rsid w:val="00FA2453"/>
    <w:rsid w:val="00FA255F"/>
    <w:rsid w:val="00FA2FE7"/>
    <w:rsid w:val="00FA37BE"/>
    <w:rsid w:val="00FA3BDB"/>
    <w:rsid w:val="00FA5CEF"/>
    <w:rsid w:val="00FA7040"/>
    <w:rsid w:val="00FA7515"/>
    <w:rsid w:val="00FA7F7E"/>
    <w:rsid w:val="00FB12B1"/>
    <w:rsid w:val="00FB15A0"/>
    <w:rsid w:val="00FB5DA6"/>
    <w:rsid w:val="00FB7126"/>
    <w:rsid w:val="00FB7CA2"/>
    <w:rsid w:val="00FB7D67"/>
    <w:rsid w:val="00FC079C"/>
    <w:rsid w:val="00FC0BA2"/>
    <w:rsid w:val="00FC11F9"/>
    <w:rsid w:val="00FC1477"/>
    <w:rsid w:val="00FC16EA"/>
    <w:rsid w:val="00FC2186"/>
    <w:rsid w:val="00FC295E"/>
    <w:rsid w:val="00FC35CF"/>
    <w:rsid w:val="00FC3690"/>
    <w:rsid w:val="00FC4EA7"/>
    <w:rsid w:val="00FC57B5"/>
    <w:rsid w:val="00FC5BDA"/>
    <w:rsid w:val="00FC6002"/>
    <w:rsid w:val="00FC6197"/>
    <w:rsid w:val="00FC64B8"/>
    <w:rsid w:val="00FC7BDB"/>
    <w:rsid w:val="00FD0DF6"/>
    <w:rsid w:val="00FD0E3E"/>
    <w:rsid w:val="00FD1A7F"/>
    <w:rsid w:val="00FD3856"/>
    <w:rsid w:val="00FD5DA0"/>
    <w:rsid w:val="00FD74BC"/>
    <w:rsid w:val="00FD7B03"/>
    <w:rsid w:val="00FE0067"/>
    <w:rsid w:val="00FE05A5"/>
    <w:rsid w:val="00FE0CD0"/>
    <w:rsid w:val="00FE0E3C"/>
    <w:rsid w:val="00FE14AF"/>
    <w:rsid w:val="00FE2677"/>
    <w:rsid w:val="00FE3E4E"/>
    <w:rsid w:val="00FE40E5"/>
    <w:rsid w:val="00FE48DE"/>
    <w:rsid w:val="00FE4BB2"/>
    <w:rsid w:val="00FE5B25"/>
    <w:rsid w:val="00FE68D3"/>
    <w:rsid w:val="00FF1163"/>
    <w:rsid w:val="00FF24AF"/>
    <w:rsid w:val="00FF27DF"/>
    <w:rsid w:val="00FF2C00"/>
    <w:rsid w:val="00FF3527"/>
    <w:rsid w:val="00FF4185"/>
    <w:rsid w:val="00FF45FF"/>
    <w:rsid w:val="00FF469E"/>
    <w:rsid w:val="00FF4F7F"/>
    <w:rsid w:val="00FF575F"/>
    <w:rsid w:val="00FF5C19"/>
    <w:rsid w:val="00FF5C59"/>
    <w:rsid w:val="00FF71C1"/>
    <w:rsid w:val="00FF79C9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tarSymbol"/>
      <w:sz w:val="18"/>
      <w:szCs w:val="18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  <w:b w:val="0"/>
      <w:bCs w:val="0"/>
      <w:color w:val="FF0000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b w:val="0"/>
      <w:bCs w:val="0"/>
      <w:sz w:val="18"/>
      <w:szCs w:val="18"/>
      <w:shd w:val="clear" w:color="auto" w:fil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rFonts w:ascii="Arial" w:hAnsi="Arial" w:cs="Arial"/>
      <w:sz w:val="20"/>
      <w:szCs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hAnsi="Wingdings 2" w:cs="StarSymbol"/>
      <w:b/>
      <w:color w:val="000000"/>
      <w:sz w:val="18"/>
      <w:szCs w:val="18"/>
    </w:rPr>
  </w:style>
  <w:style w:type="character" w:customStyle="1" w:styleId="WW8Num6z1">
    <w:name w:val="WW8Num6z1"/>
    <w:rPr>
      <w:rFonts w:ascii="Wingdings" w:hAnsi="Wingdings" w:cs="StarSymbol"/>
      <w:sz w:val="18"/>
      <w:szCs w:val="1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 w:val="0"/>
      <w:bCs w:val="0"/>
      <w:color w:val="000000"/>
      <w:sz w:val="18"/>
      <w:szCs w:val="18"/>
      <w:shd w:val="clear" w:color="auto" w:fill="auto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rPr>
      <w:rFonts w:ascii="Wingdings" w:hAnsi="Wingdings" w:cs="StarSymbol"/>
      <w:b w:val="0"/>
      <w:bCs w:val="0"/>
      <w:color w:val="000000"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 2" w:hAnsi="Wingdings 2" w:cs="StarSymbol"/>
      <w:b/>
      <w:color w:val="auto"/>
      <w:sz w:val="18"/>
      <w:szCs w:val="18"/>
      <w:shd w:val="clear" w:color="auto" w:fill="FFFF00"/>
    </w:rPr>
  </w:style>
  <w:style w:type="character" w:customStyle="1" w:styleId="WW8Num9z1">
    <w:name w:val="WW8Num9z1"/>
    <w:rPr>
      <w:rFonts w:ascii="Wingdings" w:hAnsi="Wingdings" w:cs="StarSymbol"/>
      <w:color w:val="FF0000"/>
      <w:sz w:val="18"/>
      <w:szCs w:val="18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 2" w:hAnsi="Wingdings 2" w:cs="StarSymbol"/>
      <w:b w:val="0"/>
      <w:bCs w:val="0"/>
      <w:color w:val="auto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18"/>
      <w:szCs w:val="18"/>
      <w:shd w:val="clear" w:color="auto" w:fil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hAnsi="Arial" w:cs="Arial"/>
      <w:color w:val="00000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Lucida Sans Unicode" w:hAnsi="Symbol" w:cs="Arial"/>
      <w:sz w:val="20"/>
      <w:szCs w:val="2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/>
      <w:b/>
      <w:bCs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Times New Roman" w:hAnsi="Symbol" w:cs="Arial"/>
      <w:b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2">
    <w:name w:val="WW8Num19z2"/>
  </w:style>
  <w:style w:type="character" w:customStyle="1" w:styleId="WW8Num19z3">
    <w:name w:val="WW8Num19z3"/>
    <w:rPr>
      <w:rFonts w:ascii="Arial" w:eastAsia="Lucida Sans Unicode" w:hAnsi="Arial" w:cs="Arial"/>
      <w:sz w:val="20"/>
      <w:szCs w:val="2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Times New Roman" w:hAnsi="Symbo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Arial Narrow" w:hAnsi="Arial Narrow" w:cs="Arial Narrow"/>
      <w:b w:val="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Lucida Sans Unicode" w:hAnsi="Symbo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Lucida Sans Unicode" w:hAnsi="Symbo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b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Polewypenienia">
    <w:name w:val="Pole wypełnienia"/>
    <w:rPr>
      <w:smallCaps/>
      <w:color w:val="008080"/>
      <w:u w:val="dotted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Tekstpodstawowy2Znak">
    <w:name w:val="Tekst podstawowy 2 Znak"/>
    <w:rPr>
      <w:rFonts w:eastAsia="Lucida Sans Unicode"/>
      <w:kern w:val="1"/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W-czeinternetowe">
    <w:name w:val="WW-Łącze internetowe"/>
    <w:rPr>
      <w:color w:val="000080"/>
      <w:u w:val="single"/>
    </w:rPr>
  </w:style>
  <w:style w:type="character" w:customStyle="1" w:styleId="TekstprzypisudolnegoZnak">
    <w:name w:val="Tekst przypisu dolnego Znak"/>
    <w:rPr>
      <w:rFonts w:eastAsia="Lucida Sans Unicode"/>
      <w:kern w:val="1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StopkaZnak">
    <w:name w:val="Stopka Znak"/>
    <w:uiPriority w:val="99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styleId="Odwoanieprzypisudolnego">
    <w:name w:val="footnote reference"/>
    <w:rPr>
      <w:vertAlign w:val="superscript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qFormat/>
    <w:pPr>
      <w:widowControl/>
      <w:suppressAutoHyphens w:val="0"/>
      <w:ind w:left="720"/>
    </w:pPr>
    <w:rPr>
      <w:rFonts w:eastAsia="Times New Roman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paragraph" w:customStyle="1" w:styleId="Tekstprzypisudolnego1">
    <w:name w:val="Tekst przypisu dolnego1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character" w:customStyle="1" w:styleId="czeinternetowe">
    <w:name w:val="Łącze internetowe"/>
    <w:rsid w:val="00AC3FE6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F57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575F"/>
    <w:rPr>
      <w:rFonts w:eastAsia="Lucida Sans Unicode"/>
      <w:kern w:val="1"/>
      <w:lang w:eastAsia="ar-SA"/>
    </w:rPr>
  </w:style>
  <w:style w:type="character" w:styleId="Odwoanieprzypisukocowego">
    <w:name w:val="endnote reference"/>
    <w:unhideWhenUsed/>
    <w:rsid w:val="00FF575F"/>
    <w:rPr>
      <w:vertAlign w:val="superscript"/>
    </w:rPr>
  </w:style>
  <w:style w:type="paragraph" w:customStyle="1" w:styleId="western">
    <w:name w:val="western"/>
    <w:basedOn w:val="Normalny"/>
    <w:rsid w:val="0067551F"/>
    <w:pPr>
      <w:widowControl/>
      <w:suppressAutoHyphens w:val="0"/>
      <w:spacing w:before="280"/>
      <w:jc w:val="both"/>
    </w:pPr>
    <w:rPr>
      <w:rFonts w:eastAsia="Times New Roman"/>
      <w:sz w:val="16"/>
      <w:szCs w:val="16"/>
      <w:lang w:eastAsia="zh-CN"/>
    </w:rPr>
  </w:style>
  <w:style w:type="paragraph" w:customStyle="1" w:styleId="Standard">
    <w:name w:val="Standard"/>
    <w:rsid w:val="00033494"/>
    <w:pPr>
      <w:suppressAutoHyphens/>
      <w:autoSpaceDN w:val="0"/>
      <w:textAlignment w:val="baseline"/>
    </w:pPr>
    <w:rPr>
      <w:kern w:val="3"/>
      <w:lang w:eastAsia="zh-CN"/>
    </w:rPr>
  </w:style>
  <w:style w:type="character" w:styleId="Odwoaniedokomentarza">
    <w:name w:val="annotation reference"/>
    <w:uiPriority w:val="99"/>
    <w:semiHidden/>
    <w:unhideWhenUsed/>
    <w:rsid w:val="00C4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58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43580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5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3580"/>
    <w:rPr>
      <w:rFonts w:eastAsia="Lucida Sans Unicode"/>
      <w:b/>
      <w:bCs/>
      <w:kern w:val="1"/>
      <w:lang w:eastAsia="ar-SA"/>
    </w:rPr>
  </w:style>
  <w:style w:type="character" w:customStyle="1" w:styleId="apple-converted-space">
    <w:name w:val="apple-converted-space"/>
    <w:basedOn w:val="Domylnaczcionkaakapitu"/>
    <w:rsid w:val="00257932"/>
  </w:style>
  <w:style w:type="table" w:styleId="Tabela-Siatka">
    <w:name w:val="Table Grid"/>
    <w:basedOn w:val="Standardowy"/>
    <w:uiPriority w:val="39"/>
    <w:rsid w:val="008F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F073B"/>
    <w:pPr>
      <w:suppressAutoHyphens w:val="0"/>
    </w:pPr>
    <w:rPr>
      <w:rFonts w:eastAsia="Times New Roman"/>
      <w:kern w:val="0"/>
      <w:sz w:val="22"/>
      <w:szCs w:val="22"/>
      <w:lang w:eastAsia="en-US"/>
    </w:rPr>
  </w:style>
  <w:style w:type="paragraph" w:customStyle="1" w:styleId="Nagwek11">
    <w:name w:val="Nagłówek 11"/>
    <w:basedOn w:val="Normalny"/>
    <w:uiPriority w:val="1"/>
    <w:qFormat/>
    <w:rsid w:val="000642DC"/>
    <w:pPr>
      <w:suppressAutoHyphens w:val="0"/>
      <w:ind w:left="899" w:right="1297"/>
      <w:jc w:val="center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8577F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tarSymbol"/>
      <w:sz w:val="18"/>
      <w:szCs w:val="18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  <w:b w:val="0"/>
      <w:bCs w:val="0"/>
      <w:color w:val="FF0000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b w:val="0"/>
      <w:bCs w:val="0"/>
      <w:sz w:val="18"/>
      <w:szCs w:val="18"/>
      <w:shd w:val="clear" w:color="auto" w:fil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rFonts w:ascii="Arial" w:hAnsi="Arial" w:cs="Arial"/>
      <w:sz w:val="20"/>
      <w:szCs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hAnsi="Wingdings 2" w:cs="StarSymbol"/>
      <w:b/>
      <w:color w:val="000000"/>
      <w:sz w:val="18"/>
      <w:szCs w:val="18"/>
    </w:rPr>
  </w:style>
  <w:style w:type="character" w:customStyle="1" w:styleId="WW8Num6z1">
    <w:name w:val="WW8Num6z1"/>
    <w:rPr>
      <w:rFonts w:ascii="Wingdings" w:hAnsi="Wingdings" w:cs="StarSymbol"/>
      <w:sz w:val="18"/>
      <w:szCs w:val="1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 w:val="0"/>
      <w:bCs w:val="0"/>
      <w:color w:val="000000"/>
      <w:sz w:val="18"/>
      <w:szCs w:val="18"/>
      <w:shd w:val="clear" w:color="auto" w:fill="auto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rPr>
      <w:rFonts w:ascii="Wingdings" w:hAnsi="Wingdings" w:cs="StarSymbol"/>
      <w:b w:val="0"/>
      <w:bCs w:val="0"/>
      <w:color w:val="000000"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 2" w:hAnsi="Wingdings 2" w:cs="StarSymbol"/>
      <w:b/>
      <w:color w:val="auto"/>
      <w:sz w:val="18"/>
      <w:szCs w:val="18"/>
      <w:shd w:val="clear" w:color="auto" w:fill="FFFF00"/>
    </w:rPr>
  </w:style>
  <w:style w:type="character" w:customStyle="1" w:styleId="WW8Num9z1">
    <w:name w:val="WW8Num9z1"/>
    <w:rPr>
      <w:rFonts w:ascii="Wingdings" w:hAnsi="Wingdings" w:cs="StarSymbol"/>
      <w:color w:val="FF0000"/>
      <w:sz w:val="18"/>
      <w:szCs w:val="18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 2" w:hAnsi="Wingdings 2" w:cs="StarSymbol"/>
      <w:b w:val="0"/>
      <w:bCs w:val="0"/>
      <w:color w:val="auto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18"/>
      <w:szCs w:val="18"/>
      <w:shd w:val="clear" w:color="auto" w:fil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hAnsi="Arial" w:cs="Arial"/>
      <w:color w:val="00000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Lucida Sans Unicode" w:hAnsi="Symbol" w:cs="Arial"/>
      <w:sz w:val="20"/>
      <w:szCs w:val="2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/>
      <w:b/>
      <w:bCs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Times New Roman" w:hAnsi="Symbol" w:cs="Arial"/>
      <w:b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2">
    <w:name w:val="WW8Num19z2"/>
  </w:style>
  <w:style w:type="character" w:customStyle="1" w:styleId="WW8Num19z3">
    <w:name w:val="WW8Num19z3"/>
    <w:rPr>
      <w:rFonts w:ascii="Arial" w:eastAsia="Lucida Sans Unicode" w:hAnsi="Arial" w:cs="Arial"/>
      <w:sz w:val="20"/>
      <w:szCs w:val="2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Times New Roman" w:hAnsi="Symbo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Arial Narrow" w:hAnsi="Arial Narrow" w:cs="Arial Narrow"/>
      <w:b w:val="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Lucida Sans Unicode" w:hAnsi="Symbo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Lucida Sans Unicode" w:hAnsi="Symbo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b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Polewypenienia">
    <w:name w:val="Pole wypełnienia"/>
    <w:rPr>
      <w:smallCaps/>
      <w:color w:val="008080"/>
      <w:u w:val="dotted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Tekstpodstawowy2Znak">
    <w:name w:val="Tekst podstawowy 2 Znak"/>
    <w:rPr>
      <w:rFonts w:eastAsia="Lucida Sans Unicode"/>
      <w:kern w:val="1"/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W-czeinternetowe">
    <w:name w:val="WW-Łącze internetowe"/>
    <w:rPr>
      <w:color w:val="000080"/>
      <w:u w:val="single"/>
    </w:rPr>
  </w:style>
  <w:style w:type="character" w:customStyle="1" w:styleId="TekstprzypisudolnegoZnak">
    <w:name w:val="Tekst przypisu dolnego Znak"/>
    <w:rPr>
      <w:rFonts w:eastAsia="Lucida Sans Unicode"/>
      <w:kern w:val="1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StopkaZnak">
    <w:name w:val="Stopka Znak"/>
    <w:uiPriority w:val="99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styleId="Odwoanieprzypisudolnego">
    <w:name w:val="footnote reference"/>
    <w:rPr>
      <w:vertAlign w:val="superscript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qFormat/>
    <w:pPr>
      <w:widowControl/>
      <w:suppressAutoHyphens w:val="0"/>
      <w:ind w:left="720"/>
    </w:pPr>
    <w:rPr>
      <w:rFonts w:eastAsia="Times New Roman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paragraph" w:customStyle="1" w:styleId="Tekstprzypisudolnego1">
    <w:name w:val="Tekst przypisu dolnego1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character" w:customStyle="1" w:styleId="czeinternetowe">
    <w:name w:val="Łącze internetowe"/>
    <w:rsid w:val="00AC3FE6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F57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575F"/>
    <w:rPr>
      <w:rFonts w:eastAsia="Lucida Sans Unicode"/>
      <w:kern w:val="1"/>
      <w:lang w:eastAsia="ar-SA"/>
    </w:rPr>
  </w:style>
  <w:style w:type="character" w:styleId="Odwoanieprzypisukocowego">
    <w:name w:val="endnote reference"/>
    <w:unhideWhenUsed/>
    <w:rsid w:val="00FF575F"/>
    <w:rPr>
      <w:vertAlign w:val="superscript"/>
    </w:rPr>
  </w:style>
  <w:style w:type="paragraph" w:customStyle="1" w:styleId="western">
    <w:name w:val="western"/>
    <w:basedOn w:val="Normalny"/>
    <w:rsid w:val="0067551F"/>
    <w:pPr>
      <w:widowControl/>
      <w:suppressAutoHyphens w:val="0"/>
      <w:spacing w:before="280"/>
      <w:jc w:val="both"/>
    </w:pPr>
    <w:rPr>
      <w:rFonts w:eastAsia="Times New Roman"/>
      <w:sz w:val="16"/>
      <w:szCs w:val="16"/>
      <w:lang w:eastAsia="zh-CN"/>
    </w:rPr>
  </w:style>
  <w:style w:type="paragraph" w:customStyle="1" w:styleId="Standard">
    <w:name w:val="Standard"/>
    <w:rsid w:val="00033494"/>
    <w:pPr>
      <w:suppressAutoHyphens/>
      <w:autoSpaceDN w:val="0"/>
      <w:textAlignment w:val="baseline"/>
    </w:pPr>
    <w:rPr>
      <w:kern w:val="3"/>
      <w:lang w:eastAsia="zh-CN"/>
    </w:rPr>
  </w:style>
  <w:style w:type="character" w:styleId="Odwoaniedokomentarza">
    <w:name w:val="annotation reference"/>
    <w:uiPriority w:val="99"/>
    <w:semiHidden/>
    <w:unhideWhenUsed/>
    <w:rsid w:val="00C4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58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43580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5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3580"/>
    <w:rPr>
      <w:rFonts w:eastAsia="Lucida Sans Unicode"/>
      <w:b/>
      <w:bCs/>
      <w:kern w:val="1"/>
      <w:lang w:eastAsia="ar-SA"/>
    </w:rPr>
  </w:style>
  <w:style w:type="character" w:customStyle="1" w:styleId="apple-converted-space">
    <w:name w:val="apple-converted-space"/>
    <w:basedOn w:val="Domylnaczcionkaakapitu"/>
    <w:rsid w:val="00257932"/>
  </w:style>
  <w:style w:type="table" w:styleId="Tabela-Siatka">
    <w:name w:val="Table Grid"/>
    <w:basedOn w:val="Standardowy"/>
    <w:uiPriority w:val="39"/>
    <w:rsid w:val="008F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F073B"/>
    <w:pPr>
      <w:suppressAutoHyphens w:val="0"/>
    </w:pPr>
    <w:rPr>
      <w:rFonts w:eastAsia="Times New Roman"/>
      <w:kern w:val="0"/>
      <w:sz w:val="22"/>
      <w:szCs w:val="22"/>
      <w:lang w:eastAsia="en-US"/>
    </w:rPr>
  </w:style>
  <w:style w:type="paragraph" w:customStyle="1" w:styleId="Nagwek11">
    <w:name w:val="Nagłówek 11"/>
    <w:basedOn w:val="Normalny"/>
    <w:uiPriority w:val="1"/>
    <w:qFormat/>
    <w:rsid w:val="000642DC"/>
    <w:pPr>
      <w:suppressAutoHyphens w:val="0"/>
      <w:ind w:left="899" w:right="1297"/>
      <w:jc w:val="center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8577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86.xml"/><Relationship Id="rId21" Type="http://schemas.openxmlformats.org/officeDocument/2006/relationships/control" Target="activeX/activeX7.xml"/><Relationship Id="rId42" Type="http://schemas.openxmlformats.org/officeDocument/2006/relationships/control" Target="activeX/activeX27.xml"/><Relationship Id="rId63" Type="http://schemas.openxmlformats.org/officeDocument/2006/relationships/image" Target="media/image12.wmf"/><Relationship Id="rId84" Type="http://schemas.openxmlformats.org/officeDocument/2006/relationships/control" Target="activeX/activeX58.xml"/><Relationship Id="rId138" Type="http://schemas.openxmlformats.org/officeDocument/2006/relationships/image" Target="media/image25.wmf"/><Relationship Id="rId159" Type="http://schemas.openxmlformats.org/officeDocument/2006/relationships/control" Target="activeX/activeX120.xml"/><Relationship Id="rId170" Type="http://schemas.openxmlformats.org/officeDocument/2006/relationships/control" Target="activeX/activeX130.xml"/><Relationship Id="rId191" Type="http://schemas.openxmlformats.org/officeDocument/2006/relationships/control" Target="activeX/activeX149.xml"/><Relationship Id="rId205" Type="http://schemas.openxmlformats.org/officeDocument/2006/relationships/control" Target="activeX/activeX163.xml"/><Relationship Id="rId226" Type="http://schemas.openxmlformats.org/officeDocument/2006/relationships/control" Target="activeX/activeX181.xml"/><Relationship Id="rId247" Type="http://schemas.openxmlformats.org/officeDocument/2006/relationships/control" Target="activeX/activeX198.xml"/><Relationship Id="rId107" Type="http://schemas.openxmlformats.org/officeDocument/2006/relationships/image" Target="media/image20.wmf"/><Relationship Id="rId268" Type="http://schemas.openxmlformats.org/officeDocument/2006/relationships/control" Target="activeX/activeX214.xml"/><Relationship Id="rId289" Type="http://schemas.openxmlformats.org/officeDocument/2006/relationships/fontTable" Target="fontTable.xml"/><Relationship Id="rId11" Type="http://schemas.openxmlformats.org/officeDocument/2006/relationships/image" Target="media/image3.wmf"/><Relationship Id="rId32" Type="http://schemas.openxmlformats.org/officeDocument/2006/relationships/control" Target="activeX/activeX17.xml"/><Relationship Id="rId53" Type="http://schemas.openxmlformats.org/officeDocument/2006/relationships/control" Target="activeX/activeX36.xml"/><Relationship Id="rId74" Type="http://schemas.openxmlformats.org/officeDocument/2006/relationships/image" Target="media/image15.wmf"/><Relationship Id="rId128" Type="http://schemas.openxmlformats.org/officeDocument/2006/relationships/image" Target="media/image23.wmf"/><Relationship Id="rId149" Type="http://schemas.openxmlformats.org/officeDocument/2006/relationships/control" Target="activeX/activeX113.xml"/><Relationship Id="rId5" Type="http://schemas.openxmlformats.org/officeDocument/2006/relationships/settings" Target="settings.xml"/><Relationship Id="rId95" Type="http://schemas.openxmlformats.org/officeDocument/2006/relationships/control" Target="activeX/activeX69.xml"/><Relationship Id="rId160" Type="http://schemas.openxmlformats.org/officeDocument/2006/relationships/control" Target="activeX/activeX121.xml"/><Relationship Id="rId181" Type="http://schemas.openxmlformats.org/officeDocument/2006/relationships/image" Target="media/image32.wmf"/><Relationship Id="rId216" Type="http://schemas.openxmlformats.org/officeDocument/2006/relationships/control" Target="activeX/activeX174.xml"/><Relationship Id="rId237" Type="http://schemas.openxmlformats.org/officeDocument/2006/relationships/control" Target="activeX/activeX188.xml"/><Relationship Id="rId258" Type="http://schemas.openxmlformats.org/officeDocument/2006/relationships/control" Target="activeX/activeX205.xml"/><Relationship Id="rId279" Type="http://schemas.openxmlformats.org/officeDocument/2006/relationships/control" Target="activeX/activeX225.xml"/><Relationship Id="rId22" Type="http://schemas.openxmlformats.org/officeDocument/2006/relationships/image" Target="media/image7.wmf"/><Relationship Id="rId43" Type="http://schemas.openxmlformats.org/officeDocument/2006/relationships/control" Target="activeX/activeX28.xml"/><Relationship Id="rId64" Type="http://schemas.openxmlformats.org/officeDocument/2006/relationships/control" Target="activeX/activeX44.xml"/><Relationship Id="rId118" Type="http://schemas.openxmlformats.org/officeDocument/2006/relationships/control" Target="activeX/activeX87.xml"/><Relationship Id="rId139" Type="http://schemas.openxmlformats.org/officeDocument/2006/relationships/control" Target="activeX/activeX104.xml"/><Relationship Id="rId290" Type="http://schemas.openxmlformats.org/officeDocument/2006/relationships/theme" Target="theme/theme1.xml"/><Relationship Id="rId85" Type="http://schemas.openxmlformats.org/officeDocument/2006/relationships/control" Target="activeX/activeX59.xml"/><Relationship Id="rId150" Type="http://schemas.openxmlformats.org/officeDocument/2006/relationships/image" Target="media/image27.wmf"/><Relationship Id="rId171" Type="http://schemas.openxmlformats.org/officeDocument/2006/relationships/control" Target="activeX/activeX131.xml"/><Relationship Id="rId192" Type="http://schemas.openxmlformats.org/officeDocument/2006/relationships/control" Target="activeX/activeX150.xml"/><Relationship Id="rId206" Type="http://schemas.openxmlformats.org/officeDocument/2006/relationships/control" Target="activeX/activeX164.xml"/><Relationship Id="rId227" Type="http://schemas.openxmlformats.org/officeDocument/2006/relationships/control" Target="activeX/activeX182.xml"/><Relationship Id="rId248" Type="http://schemas.openxmlformats.org/officeDocument/2006/relationships/image" Target="media/image39.wmf"/><Relationship Id="rId269" Type="http://schemas.openxmlformats.org/officeDocument/2006/relationships/control" Target="activeX/activeX215.xml"/><Relationship Id="rId12" Type="http://schemas.openxmlformats.org/officeDocument/2006/relationships/control" Target="activeX/activeX1.xml"/><Relationship Id="rId33" Type="http://schemas.openxmlformats.org/officeDocument/2006/relationships/control" Target="activeX/activeX18.xml"/><Relationship Id="rId108" Type="http://schemas.openxmlformats.org/officeDocument/2006/relationships/control" Target="activeX/activeX78.xml"/><Relationship Id="rId129" Type="http://schemas.openxmlformats.org/officeDocument/2006/relationships/control" Target="activeX/activeX96.xml"/><Relationship Id="rId280" Type="http://schemas.openxmlformats.org/officeDocument/2006/relationships/control" Target="activeX/activeX226.xml"/><Relationship Id="rId54" Type="http://schemas.openxmlformats.org/officeDocument/2006/relationships/control" Target="activeX/activeX37.xml"/><Relationship Id="rId75" Type="http://schemas.openxmlformats.org/officeDocument/2006/relationships/control" Target="activeX/activeX50.xml"/><Relationship Id="rId96" Type="http://schemas.openxmlformats.org/officeDocument/2006/relationships/control" Target="activeX/activeX70.xml"/><Relationship Id="rId140" Type="http://schemas.openxmlformats.org/officeDocument/2006/relationships/control" Target="activeX/activeX105.xml"/><Relationship Id="rId161" Type="http://schemas.openxmlformats.org/officeDocument/2006/relationships/control" Target="activeX/activeX122.xml"/><Relationship Id="rId182" Type="http://schemas.openxmlformats.org/officeDocument/2006/relationships/control" Target="activeX/activeX140.xml"/><Relationship Id="rId217" Type="http://schemas.openxmlformats.org/officeDocument/2006/relationships/control" Target="activeX/activeX175.xml"/><Relationship Id="rId6" Type="http://schemas.openxmlformats.org/officeDocument/2006/relationships/webSettings" Target="webSettings.xml"/><Relationship Id="rId238" Type="http://schemas.openxmlformats.org/officeDocument/2006/relationships/control" Target="activeX/activeX189.xml"/><Relationship Id="rId259" Type="http://schemas.openxmlformats.org/officeDocument/2006/relationships/control" Target="activeX/activeX206.xml"/><Relationship Id="rId23" Type="http://schemas.openxmlformats.org/officeDocument/2006/relationships/control" Target="activeX/activeX8.xml"/><Relationship Id="rId119" Type="http://schemas.openxmlformats.org/officeDocument/2006/relationships/control" Target="activeX/activeX88.xml"/><Relationship Id="rId270" Type="http://schemas.openxmlformats.org/officeDocument/2006/relationships/control" Target="activeX/activeX216.xml"/><Relationship Id="rId44" Type="http://schemas.openxmlformats.org/officeDocument/2006/relationships/control" Target="activeX/activeX29.xml"/><Relationship Id="rId65" Type="http://schemas.openxmlformats.org/officeDocument/2006/relationships/control" Target="activeX/activeX45.xml"/><Relationship Id="rId86" Type="http://schemas.openxmlformats.org/officeDocument/2006/relationships/control" Target="activeX/activeX60.xml"/><Relationship Id="rId130" Type="http://schemas.openxmlformats.org/officeDocument/2006/relationships/control" Target="activeX/activeX97.xml"/><Relationship Id="rId151" Type="http://schemas.openxmlformats.org/officeDocument/2006/relationships/control" Target="activeX/activeX114.xml"/><Relationship Id="rId172" Type="http://schemas.openxmlformats.org/officeDocument/2006/relationships/control" Target="activeX/activeX132.xml"/><Relationship Id="rId193" Type="http://schemas.openxmlformats.org/officeDocument/2006/relationships/control" Target="activeX/activeX151.xml"/><Relationship Id="rId207" Type="http://schemas.openxmlformats.org/officeDocument/2006/relationships/control" Target="activeX/activeX165.xml"/><Relationship Id="rId228" Type="http://schemas.openxmlformats.org/officeDocument/2006/relationships/image" Target="media/image36.wmf"/><Relationship Id="rId249" Type="http://schemas.openxmlformats.org/officeDocument/2006/relationships/control" Target="activeX/activeX199.xml"/><Relationship Id="rId13" Type="http://schemas.openxmlformats.org/officeDocument/2006/relationships/image" Target="media/image4.wmf"/><Relationship Id="rId109" Type="http://schemas.openxmlformats.org/officeDocument/2006/relationships/control" Target="activeX/activeX79.xml"/><Relationship Id="rId260" Type="http://schemas.openxmlformats.org/officeDocument/2006/relationships/control" Target="activeX/activeX207.xml"/><Relationship Id="rId281" Type="http://schemas.openxmlformats.org/officeDocument/2006/relationships/control" Target="activeX/activeX227.xml"/><Relationship Id="rId34" Type="http://schemas.openxmlformats.org/officeDocument/2006/relationships/control" Target="activeX/activeX19.xml"/><Relationship Id="rId50" Type="http://schemas.openxmlformats.org/officeDocument/2006/relationships/control" Target="activeX/activeX34.xml"/><Relationship Id="rId55" Type="http://schemas.openxmlformats.org/officeDocument/2006/relationships/control" Target="activeX/activeX38.xml"/><Relationship Id="rId76" Type="http://schemas.openxmlformats.org/officeDocument/2006/relationships/image" Target="media/image16.wmf"/><Relationship Id="rId97" Type="http://schemas.openxmlformats.org/officeDocument/2006/relationships/control" Target="activeX/activeX71.xml"/><Relationship Id="rId104" Type="http://schemas.openxmlformats.org/officeDocument/2006/relationships/control" Target="activeX/activeX76.xml"/><Relationship Id="rId120" Type="http://schemas.openxmlformats.org/officeDocument/2006/relationships/control" Target="activeX/activeX89.xml"/><Relationship Id="rId125" Type="http://schemas.openxmlformats.org/officeDocument/2006/relationships/control" Target="activeX/activeX93.xml"/><Relationship Id="rId141" Type="http://schemas.openxmlformats.org/officeDocument/2006/relationships/control" Target="activeX/activeX106.xml"/><Relationship Id="rId146" Type="http://schemas.openxmlformats.org/officeDocument/2006/relationships/control" Target="activeX/activeX111.xml"/><Relationship Id="rId167" Type="http://schemas.openxmlformats.org/officeDocument/2006/relationships/control" Target="activeX/activeX127.xml"/><Relationship Id="rId188" Type="http://schemas.openxmlformats.org/officeDocument/2006/relationships/control" Target="activeX/activeX146.xml"/><Relationship Id="rId7" Type="http://schemas.openxmlformats.org/officeDocument/2006/relationships/footnotes" Target="footnotes.xml"/><Relationship Id="rId71" Type="http://schemas.openxmlformats.org/officeDocument/2006/relationships/control" Target="activeX/activeX48.xml"/><Relationship Id="rId92" Type="http://schemas.openxmlformats.org/officeDocument/2006/relationships/control" Target="activeX/activeX66.xml"/><Relationship Id="rId162" Type="http://schemas.openxmlformats.org/officeDocument/2006/relationships/control" Target="activeX/activeX123.xml"/><Relationship Id="rId183" Type="http://schemas.openxmlformats.org/officeDocument/2006/relationships/control" Target="activeX/activeX141.xml"/><Relationship Id="rId213" Type="http://schemas.openxmlformats.org/officeDocument/2006/relationships/control" Target="activeX/activeX171.xml"/><Relationship Id="rId218" Type="http://schemas.openxmlformats.org/officeDocument/2006/relationships/image" Target="media/image33.wmf"/><Relationship Id="rId234" Type="http://schemas.openxmlformats.org/officeDocument/2006/relationships/control" Target="activeX/activeX186.xml"/><Relationship Id="rId239" Type="http://schemas.openxmlformats.org/officeDocument/2006/relationships/control" Target="activeX/activeX190.xml"/><Relationship Id="rId2" Type="http://schemas.openxmlformats.org/officeDocument/2006/relationships/numbering" Target="numbering.xml"/><Relationship Id="rId29" Type="http://schemas.openxmlformats.org/officeDocument/2006/relationships/control" Target="activeX/activeX14.xml"/><Relationship Id="rId250" Type="http://schemas.openxmlformats.org/officeDocument/2006/relationships/image" Target="media/image40.wmf"/><Relationship Id="rId255" Type="http://schemas.openxmlformats.org/officeDocument/2006/relationships/control" Target="activeX/activeX202.xml"/><Relationship Id="rId271" Type="http://schemas.openxmlformats.org/officeDocument/2006/relationships/control" Target="activeX/activeX217.xml"/><Relationship Id="rId276" Type="http://schemas.openxmlformats.org/officeDocument/2006/relationships/control" Target="activeX/activeX222.xml"/><Relationship Id="rId24" Type="http://schemas.openxmlformats.org/officeDocument/2006/relationships/control" Target="activeX/activeX9.xml"/><Relationship Id="rId40" Type="http://schemas.openxmlformats.org/officeDocument/2006/relationships/control" Target="activeX/activeX25.xml"/><Relationship Id="rId45" Type="http://schemas.openxmlformats.org/officeDocument/2006/relationships/control" Target="activeX/activeX30.xml"/><Relationship Id="rId66" Type="http://schemas.openxmlformats.org/officeDocument/2006/relationships/control" Target="activeX/activeX46.xml"/><Relationship Id="rId87" Type="http://schemas.openxmlformats.org/officeDocument/2006/relationships/control" Target="activeX/activeX61.xml"/><Relationship Id="rId110" Type="http://schemas.openxmlformats.org/officeDocument/2006/relationships/control" Target="activeX/activeX80.xml"/><Relationship Id="rId115" Type="http://schemas.openxmlformats.org/officeDocument/2006/relationships/control" Target="activeX/activeX84.xml"/><Relationship Id="rId131" Type="http://schemas.openxmlformats.org/officeDocument/2006/relationships/control" Target="activeX/activeX98.xml"/><Relationship Id="rId136" Type="http://schemas.openxmlformats.org/officeDocument/2006/relationships/image" Target="media/image24.wmf"/><Relationship Id="rId157" Type="http://schemas.openxmlformats.org/officeDocument/2006/relationships/control" Target="activeX/activeX119.xml"/><Relationship Id="rId178" Type="http://schemas.openxmlformats.org/officeDocument/2006/relationships/control" Target="activeX/activeX138.xml"/><Relationship Id="rId61" Type="http://schemas.openxmlformats.org/officeDocument/2006/relationships/control" Target="activeX/activeX42.xml"/><Relationship Id="rId82" Type="http://schemas.openxmlformats.org/officeDocument/2006/relationships/control" Target="activeX/activeX56.xml"/><Relationship Id="rId152" Type="http://schemas.openxmlformats.org/officeDocument/2006/relationships/control" Target="activeX/activeX115.xml"/><Relationship Id="rId173" Type="http://schemas.openxmlformats.org/officeDocument/2006/relationships/control" Target="activeX/activeX133.xml"/><Relationship Id="rId194" Type="http://schemas.openxmlformats.org/officeDocument/2006/relationships/control" Target="activeX/activeX152.xml"/><Relationship Id="rId199" Type="http://schemas.openxmlformats.org/officeDocument/2006/relationships/control" Target="activeX/activeX157.xml"/><Relationship Id="rId203" Type="http://schemas.openxmlformats.org/officeDocument/2006/relationships/control" Target="activeX/activeX161.xml"/><Relationship Id="rId208" Type="http://schemas.openxmlformats.org/officeDocument/2006/relationships/control" Target="activeX/activeX166.xml"/><Relationship Id="rId229" Type="http://schemas.openxmlformats.org/officeDocument/2006/relationships/control" Target="activeX/activeX183.xml"/><Relationship Id="rId19" Type="http://schemas.openxmlformats.org/officeDocument/2006/relationships/control" Target="activeX/activeX6.xml"/><Relationship Id="rId224" Type="http://schemas.openxmlformats.org/officeDocument/2006/relationships/control" Target="activeX/activeX179.xml"/><Relationship Id="rId240" Type="http://schemas.openxmlformats.org/officeDocument/2006/relationships/control" Target="activeX/activeX191.xml"/><Relationship Id="rId245" Type="http://schemas.openxmlformats.org/officeDocument/2006/relationships/control" Target="activeX/activeX196.xml"/><Relationship Id="rId261" Type="http://schemas.openxmlformats.org/officeDocument/2006/relationships/control" Target="activeX/activeX208.xml"/><Relationship Id="rId266" Type="http://schemas.openxmlformats.org/officeDocument/2006/relationships/control" Target="activeX/activeX212.xml"/><Relationship Id="rId287" Type="http://schemas.openxmlformats.org/officeDocument/2006/relationships/hyperlink" Target="https://stat.gov.pl/sygnalne/komunikaty-i-obwieszczenia/" TargetMode="External"/><Relationship Id="rId14" Type="http://schemas.openxmlformats.org/officeDocument/2006/relationships/control" Target="activeX/activeX2.xml"/><Relationship Id="rId30" Type="http://schemas.openxmlformats.org/officeDocument/2006/relationships/control" Target="activeX/activeX15.xml"/><Relationship Id="rId35" Type="http://schemas.openxmlformats.org/officeDocument/2006/relationships/control" Target="activeX/activeX20.xml"/><Relationship Id="rId56" Type="http://schemas.openxmlformats.org/officeDocument/2006/relationships/image" Target="media/image10.wmf"/><Relationship Id="rId77" Type="http://schemas.openxmlformats.org/officeDocument/2006/relationships/control" Target="activeX/activeX51.xml"/><Relationship Id="rId100" Type="http://schemas.openxmlformats.org/officeDocument/2006/relationships/control" Target="activeX/activeX73.xml"/><Relationship Id="rId105" Type="http://schemas.openxmlformats.org/officeDocument/2006/relationships/image" Target="media/image19.wmf"/><Relationship Id="rId126" Type="http://schemas.openxmlformats.org/officeDocument/2006/relationships/control" Target="activeX/activeX94.xml"/><Relationship Id="rId147" Type="http://schemas.openxmlformats.org/officeDocument/2006/relationships/control" Target="activeX/activeX112.xml"/><Relationship Id="rId168" Type="http://schemas.openxmlformats.org/officeDocument/2006/relationships/control" Target="activeX/activeX128.xml"/><Relationship Id="rId282" Type="http://schemas.openxmlformats.org/officeDocument/2006/relationships/control" Target="activeX/activeX228.xml"/><Relationship Id="rId8" Type="http://schemas.openxmlformats.org/officeDocument/2006/relationships/endnotes" Target="endnotes.xml"/><Relationship Id="rId51" Type="http://schemas.openxmlformats.org/officeDocument/2006/relationships/image" Target="media/image9.wmf"/><Relationship Id="rId72" Type="http://schemas.openxmlformats.org/officeDocument/2006/relationships/image" Target="media/image14.wmf"/><Relationship Id="rId93" Type="http://schemas.openxmlformats.org/officeDocument/2006/relationships/control" Target="activeX/activeX67.xml"/><Relationship Id="rId98" Type="http://schemas.openxmlformats.org/officeDocument/2006/relationships/image" Target="media/image17.wmf"/><Relationship Id="rId121" Type="http://schemas.openxmlformats.org/officeDocument/2006/relationships/control" Target="activeX/activeX90.xml"/><Relationship Id="rId142" Type="http://schemas.openxmlformats.org/officeDocument/2006/relationships/control" Target="activeX/activeX107.xml"/><Relationship Id="rId163" Type="http://schemas.openxmlformats.org/officeDocument/2006/relationships/image" Target="media/image30.wmf"/><Relationship Id="rId184" Type="http://schemas.openxmlformats.org/officeDocument/2006/relationships/control" Target="activeX/activeX142.xml"/><Relationship Id="rId189" Type="http://schemas.openxmlformats.org/officeDocument/2006/relationships/control" Target="activeX/activeX147.xml"/><Relationship Id="rId219" Type="http://schemas.openxmlformats.org/officeDocument/2006/relationships/control" Target="activeX/activeX176.xml"/><Relationship Id="rId3" Type="http://schemas.openxmlformats.org/officeDocument/2006/relationships/styles" Target="styles.xml"/><Relationship Id="rId214" Type="http://schemas.openxmlformats.org/officeDocument/2006/relationships/control" Target="activeX/activeX172.xml"/><Relationship Id="rId230" Type="http://schemas.openxmlformats.org/officeDocument/2006/relationships/hyperlink" Target="https://rspo.men.gov.pl/" TargetMode="External"/><Relationship Id="rId235" Type="http://schemas.openxmlformats.org/officeDocument/2006/relationships/image" Target="media/image38.wmf"/><Relationship Id="rId251" Type="http://schemas.openxmlformats.org/officeDocument/2006/relationships/control" Target="activeX/activeX200.xml"/><Relationship Id="rId256" Type="http://schemas.openxmlformats.org/officeDocument/2006/relationships/control" Target="activeX/activeX203.xml"/><Relationship Id="rId277" Type="http://schemas.openxmlformats.org/officeDocument/2006/relationships/control" Target="activeX/activeX223.xml"/><Relationship Id="rId25" Type="http://schemas.openxmlformats.org/officeDocument/2006/relationships/control" Target="activeX/activeX10.xml"/><Relationship Id="rId46" Type="http://schemas.openxmlformats.org/officeDocument/2006/relationships/control" Target="activeX/activeX31.xml"/><Relationship Id="rId67" Type="http://schemas.openxmlformats.org/officeDocument/2006/relationships/control" Target="activeX/activeX47.xml"/><Relationship Id="rId116" Type="http://schemas.openxmlformats.org/officeDocument/2006/relationships/control" Target="activeX/activeX85.xml"/><Relationship Id="rId137" Type="http://schemas.openxmlformats.org/officeDocument/2006/relationships/control" Target="activeX/activeX103.xml"/><Relationship Id="rId158" Type="http://schemas.openxmlformats.org/officeDocument/2006/relationships/image" Target="media/image29.wmf"/><Relationship Id="rId272" Type="http://schemas.openxmlformats.org/officeDocument/2006/relationships/control" Target="activeX/activeX218.xml"/><Relationship Id="rId20" Type="http://schemas.openxmlformats.org/officeDocument/2006/relationships/image" Target="media/image6.wmf"/><Relationship Id="rId41" Type="http://schemas.openxmlformats.org/officeDocument/2006/relationships/control" Target="activeX/activeX26.xml"/><Relationship Id="rId62" Type="http://schemas.openxmlformats.org/officeDocument/2006/relationships/control" Target="activeX/activeX43.xml"/><Relationship Id="rId83" Type="http://schemas.openxmlformats.org/officeDocument/2006/relationships/control" Target="activeX/activeX57.xml"/><Relationship Id="rId88" Type="http://schemas.openxmlformats.org/officeDocument/2006/relationships/control" Target="activeX/activeX62.xml"/><Relationship Id="rId111" Type="http://schemas.openxmlformats.org/officeDocument/2006/relationships/image" Target="media/image21.wmf"/><Relationship Id="rId132" Type="http://schemas.openxmlformats.org/officeDocument/2006/relationships/control" Target="activeX/activeX99.xml"/><Relationship Id="rId153" Type="http://schemas.openxmlformats.org/officeDocument/2006/relationships/control" Target="activeX/activeX116.xml"/><Relationship Id="rId174" Type="http://schemas.openxmlformats.org/officeDocument/2006/relationships/control" Target="activeX/activeX134.xml"/><Relationship Id="rId179" Type="http://schemas.openxmlformats.org/officeDocument/2006/relationships/image" Target="media/image31.wmf"/><Relationship Id="rId195" Type="http://schemas.openxmlformats.org/officeDocument/2006/relationships/control" Target="activeX/activeX153.xml"/><Relationship Id="rId209" Type="http://schemas.openxmlformats.org/officeDocument/2006/relationships/control" Target="activeX/activeX167.xml"/><Relationship Id="rId190" Type="http://schemas.openxmlformats.org/officeDocument/2006/relationships/control" Target="activeX/activeX148.xml"/><Relationship Id="rId204" Type="http://schemas.openxmlformats.org/officeDocument/2006/relationships/control" Target="activeX/activeX162.xml"/><Relationship Id="rId220" Type="http://schemas.openxmlformats.org/officeDocument/2006/relationships/control" Target="activeX/activeX177.xml"/><Relationship Id="rId225" Type="http://schemas.openxmlformats.org/officeDocument/2006/relationships/control" Target="activeX/activeX180.xml"/><Relationship Id="rId241" Type="http://schemas.openxmlformats.org/officeDocument/2006/relationships/control" Target="activeX/activeX192.xml"/><Relationship Id="rId246" Type="http://schemas.openxmlformats.org/officeDocument/2006/relationships/control" Target="activeX/activeX197.xml"/><Relationship Id="rId267" Type="http://schemas.openxmlformats.org/officeDocument/2006/relationships/control" Target="activeX/activeX213.xml"/><Relationship Id="rId288" Type="http://schemas.openxmlformats.org/officeDocument/2006/relationships/hyperlink" Target="http://www.klasyfikacje.gofin.pl/kzis/7,0,2,rozporzadzenie-ministra-pracy-i-polityki-spolecznej-z-dnia.html" TargetMode="External"/><Relationship Id="rId15" Type="http://schemas.openxmlformats.org/officeDocument/2006/relationships/image" Target="media/image5.wmf"/><Relationship Id="rId36" Type="http://schemas.openxmlformats.org/officeDocument/2006/relationships/control" Target="activeX/activeX21.xml"/><Relationship Id="rId57" Type="http://schemas.openxmlformats.org/officeDocument/2006/relationships/control" Target="activeX/activeX39.xml"/><Relationship Id="rId106" Type="http://schemas.openxmlformats.org/officeDocument/2006/relationships/control" Target="activeX/activeX77.xml"/><Relationship Id="rId127" Type="http://schemas.openxmlformats.org/officeDocument/2006/relationships/control" Target="activeX/activeX95.xml"/><Relationship Id="rId262" Type="http://schemas.openxmlformats.org/officeDocument/2006/relationships/control" Target="activeX/activeX209.xml"/><Relationship Id="rId283" Type="http://schemas.openxmlformats.org/officeDocument/2006/relationships/control" Target="activeX/activeX229.xml"/><Relationship Id="rId10" Type="http://schemas.openxmlformats.org/officeDocument/2006/relationships/image" Target="media/image2.png"/><Relationship Id="rId31" Type="http://schemas.openxmlformats.org/officeDocument/2006/relationships/control" Target="activeX/activeX16.xml"/><Relationship Id="rId52" Type="http://schemas.openxmlformats.org/officeDocument/2006/relationships/control" Target="activeX/activeX35.xml"/><Relationship Id="rId73" Type="http://schemas.openxmlformats.org/officeDocument/2006/relationships/control" Target="activeX/activeX49.xml"/><Relationship Id="rId78" Type="http://schemas.openxmlformats.org/officeDocument/2006/relationships/control" Target="activeX/activeX52.xml"/><Relationship Id="rId94" Type="http://schemas.openxmlformats.org/officeDocument/2006/relationships/control" Target="activeX/activeX68.xml"/><Relationship Id="rId99" Type="http://schemas.openxmlformats.org/officeDocument/2006/relationships/control" Target="activeX/activeX72.xml"/><Relationship Id="rId101" Type="http://schemas.openxmlformats.org/officeDocument/2006/relationships/control" Target="activeX/activeX74.xml"/><Relationship Id="rId122" Type="http://schemas.openxmlformats.org/officeDocument/2006/relationships/control" Target="activeX/activeX91.xml"/><Relationship Id="rId143" Type="http://schemas.openxmlformats.org/officeDocument/2006/relationships/control" Target="activeX/activeX108.xml"/><Relationship Id="rId148" Type="http://schemas.openxmlformats.org/officeDocument/2006/relationships/image" Target="media/image26.wmf"/><Relationship Id="rId164" Type="http://schemas.openxmlformats.org/officeDocument/2006/relationships/control" Target="activeX/activeX124.xml"/><Relationship Id="rId169" Type="http://schemas.openxmlformats.org/officeDocument/2006/relationships/control" Target="activeX/activeX129.xml"/><Relationship Id="rId185" Type="http://schemas.openxmlformats.org/officeDocument/2006/relationships/control" Target="activeX/activeX14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80" Type="http://schemas.openxmlformats.org/officeDocument/2006/relationships/control" Target="activeX/activeX139.xml"/><Relationship Id="rId210" Type="http://schemas.openxmlformats.org/officeDocument/2006/relationships/control" Target="activeX/activeX168.xml"/><Relationship Id="rId215" Type="http://schemas.openxmlformats.org/officeDocument/2006/relationships/control" Target="activeX/activeX173.xml"/><Relationship Id="rId236" Type="http://schemas.openxmlformats.org/officeDocument/2006/relationships/control" Target="activeX/activeX187.xml"/><Relationship Id="rId257" Type="http://schemas.openxmlformats.org/officeDocument/2006/relationships/control" Target="activeX/activeX204.xml"/><Relationship Id="rId278" Type="http://schemas.openxmlformats.org/officeDocument/2006/relationships/control" Target="activeX/activeX224.xml"/><Relationship Id="rId26" Type="http://schemas.openxmlformats.org/officeDocument/2006/relationships/control" Target="activeX/activeX11.xml"/><Relationship Id="rId231" Type="http://schemas.openxmlformats.org/officeDocument/2006/relationships/control" Target="activeX/activeX184.xml"/><Relationship Id="rId252" Type="http://schemas.openxmlformats.org/officeDocument/2006/relationships/image" Target="media/image41.wmf"/><Relationship Id="rId273" Type="http://schemas.openxmlformats.org/officeDocument/2006/relationships/control" Target="activeX/activeX219.xml"/><Relationship Id="rId47" Type="http://schemas.openxmlformats.org/officeDocument/2006/relationships/control" Target="activeX/activeX32.xml"/><Relationship Id="rId68" Type="http://schemas.openxmlformats.org/officeDocument/2006/relationships/footer" Target="footer1.xml"/><Relationship Id="rId89" Type="http://schemas.openxmlformats.org/officeDocument/2006/relationships/control" Target="activeX/activeX63.xml"/><Relationship Id="rId112" Type="http://schemas.openxmlformats.org/officeDocument/2006/relationships/control" Target="activeX/activeX81.xml"/><Relationship Id="rId133" Type="http://schemas.openxmlformats.org/officeDocument/2006/relationships/control" Target="activeX/activeX100.xml"/><Relationship Id="rId154" Type="http://schemas.openxmlformats.org/officeDocument/2006/relationships/control" Target="activeX/activeX117.xml"/><Relationship Id="rId175" Type="http://schemas.openxmlformats.org/officeDocument/2006/relationships/control" Target="activeX/activeX135.xml"/><Relationship Id="rId196" Type="http://schemas.openxmlformats.org/officeDocument/2006/relationships/control" Target="activeX/activeX154.xml"/><Relationship Id="rId200" Type="http://schemas.openxmlformats.org/officeDocument/2006/relationships/control" Target="activeX/activeX158.xml"/><Relationship Id="rId16" Type="http://schemas.openxmlformats.org/officeDocument/2006/relationships/control" Target="activeX/activeX3.xml"/><Relationship Id="rId221" Type="http://schemas.openxmlformats.org/officeDocument/2006/relationships/image" Target="media/image34.wmf"/><Relationship Id="rId242" Type="http://schemas.openxmlformats.org/officeDocument/2006/relationships/control" Target="activeX/activeX193.xml"/><Relationship Id="rId263" Type="http://schemas.openxmlformats.org/officeDocument/2006/relationships/control" Target="activeX/activeX210.xml"/><Relationship Id="rId284" Type="http://schemas.openxmlformats.org/officeDocument/2006/relationships/control" Target="activeX/activeX230.xml"/><Relationship Id="rId37" Type="http://schemas.openxmlformats.org/officeDocument/2006/relationships/control" Target="activeX/activeX22.xml"/><Relationship Id="rId58" Type="http://schemas.openxmlformats.org/officeDocument/2006/relationships/control" Target="activeX/activeX40.xml"/><Relationship Id="rId79" Type="http://schemas.openxmlformats.org/officeDocument/2006/relationships/control" Target="activeX/activeX53.xml"/><Relationship Id="rId102" Type="http://schemas.openxmlformats.org/officeDocument/2006/relationships/control" Target="activeX/activeX75.xml"/><Relationship Id="rId123" Type="http://schemas.openxmlformats.org/officeDocument/2006/relationships/control" Target="activeX/activeX92.xml"/><Relationship Id="rId144" Type="http://schemas.openxmlformats.org/officeDocument/2006/relationships/control" Target="activeX/activeX109.xml"/><Relationship Id="rId90" Type="http://schemas.openxmlformats.org/officeDocument/2006/relationships/control" Target="activeX/activeX64.xml"/><Relationship Id="rId165" Type="http://schemas.openxmlformats.org/officeDocument/2006/relationships/control" Target="activeX/activeX125.xml"/><Relationship Id="rId186" Type="http://schemas.openxmlformats.org/officeDocument/2006/relationships/control" Target="activeX/activeX144.xml"/><Relationship Id="rId211" Type="http://schemas.openxmlformats.org/officeDocument/2006/relationships/control" Target="activeX/activeX169.xml"/><Relationship Id="rId232" Type="http://schemas.openxmlformats.org/officeDocument/2006/relationships/control" Target="activeX/activeX185.xml"/><Relationship Id="rId253" Type="http://schemas.openxmlformats.org/officeDocument/2006/relationships/control" Target="activeX/activeX201.xml"/><Relationship Id="rId274" Type="http://schemas.openxmlformats.org/officeDocument/2006/relationships/control" Target="activeX/activeX220.xml"/><Relationship Id="rId27" Type="http://schemas.openxmlformats.org/officeDocument/2006/relationships/control" Target="activeX/activeX12.xml"/><Relationship Id="rId48" Type="http://schemas.openxmlformats.org/officeDocument/2006/relationships/control" Target="activeX/activeX33.xml"/><Relationship Id="rId69" Type="http://schemas.openxmlformats.org/officeDocument/2006/relationships/header" Target="header1.xml"/><Relationship Id="rId113" Type="http://schemas.openxmlformats.org/officeDocument/2006/relationships/control" Target="activeX/activeX82.xml"/><Relationship Id="rId134" Type="http://schemas.openxmlformats.org/officeDocument/2006/relationships/control" Target="activeX/activeX101.xml"/><Relationship Id="rId80" Type="http://schemas.openxmlformats.org/officeDocument/2006/relationships/control" Target="activeX/activeX54.xml"/><Relationship Id="rId155" Type="http://schemas.openxmlformats.org/officeDocument/2006/relationships/control" Target="activeX/activeX118.xml"/><Relationship Id="rId176" Type="http://schemas.openxmlformats.org/officeDocument/2006/relationships/control" Target="activeX/activeX136.xml"/><Relationship Id="rId197" Type="http://schemas.openxmlformats.org/officeDocument/2006/relationships/control" Target="activeX/activeX155.xml"/><Relationship Id="rId201" Type="http://schemas.openxmlformats.org/officeDocument/2006/relationships/control" Target="activeX/activeX159.xml"/><Relationship Id="rId222" Type="http://schemas.openxmlformats.org/officeDocument/2006/relationships/control" Target="activeX/activeX178.xml"/><Relationship Id="rId243" Type="http://schemas.openxmlformats.org/officeDocument/2006/relationships/control" Target="activeX/activeX194.xml"/><Relationship Id="rId264" Type="http://schemas.openxmlformats.org/officeDocument/2006/relationships/control" Target="activeX/activeX211.xml"/><Relationship Id="rId285" Type="http://schemas.openxmlformats.org/officeDocument/2006/relationships/control" Target="activeX/activeX231.xml"/><Relationship Id="rId17" Type="http://schemas.openxmlformats.org/officeDocument/2006/relationships/control" Target="activeX/activeX4.xml"/><Relationship Id="rId38" Type="http://schemas.openxmlformats.org/officeDocument/2006/relationships/control" Target="activeX/activeX23.xml"/><Relationship Id="rId59" Type="http://schemas.openxmlformats.org/officeDocument/2006/relationships/control" Target="activeX/activeX41.xml"/><Relationship Id="rId103" Type="http://schemas.openxmlformats.org/officeDocument/2006/relationships/image" Target="media/image18.wmf"/><Relationship Id="rId124" Type="http://schemas.openxmlformats.org/officeDocument/2006/relationships/image" Target="media/image22.wmf"/><Relationship Id="rId70" Type="http://schemas.openxmlformats.org/officeDocument/2006/relationships/image" Target="media/image13.wmf"/><Relationship Id="rId91" Type="http://schemas.openxmlformats.org/officeDocument/2006/relationships/control" Target="activeX/activeX65.xml"/><Relationship Id="rId145" Type="http://schemas.openxmlformats.org/officeDocument/2006/relationships/control" Target="activeX/activeX110.xml"/><Relationship Id="rId166" Type="http://schemas.openxmlformats.org/officeDocument/2006/relationships/control" Target="activeX/activeX126.xml"/><Relationship Id="rId187" Type="http://schemas.openxmlformats.org/officeDocument/2006/relationships/control" Target="activeX/activeX145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170.xml"/><Relationship Id="rId233" Type="http://schemas.openxmlformats.org/officeDocument/2006/relationships/image" Target="media/image37.wmf"/><Relationship Id="rId254" Type="http://schemas.openxmlformats.org/officeDocument/2006/relationships/image" Target="media/image42.wmf"/><Relationship Id="rId28" Type="http://schemas.openxmlformats.org/officeDocument/2006/relationships/control" Target="activeX/activeX13.xml"/><Relationship Id="rId49" Type="http://schemas.openxmlformats.org/officeDocument/2006/relationships/image" Target="media/image8.wmf"/><Relationship Id="rId114" Type="http://schemas.openxmlformats.org/officeDocument/2006/relationships/control" Target="activeX/activeX83.xml"/><Relationship Id="rId275" Type="http://schemas.openxmlformats.org/officeDocument/2006/relationships/control" Target="activeX/activeX221.xml"/><Relationship Id="rId60" Type="http://schemas.openxmlformats.org/officeDocument/2006/relationships/image" Target="media/image11.wmf"/><Relationship Id="rId81" Type="http://schemas.openxmlformats.org/officeDocument/2006/relationships/control" Target="activeX/activeX55.xml"/><Relationship Id="rId135" Type="http://schemas.openxmlformats.org/officeDocument/2006/relationships/control" Target="activeX/activeX102.xml"/><Relationship Id="rId156" Type="http://schemas.openxmlformats.org/officeDocument/2006/relationships/image" Target="media/image28.wmf"/><Relationship Id="rId177" Type="http://schemas.openxmlformats.org/officeDocument/2006/relationships/control" Target="activeX/activeX137.xml"/><Relationship Id="rId198" Type="http://schemas.openxmlformats.org/officeDocument/2006/relationships/control" Target="activeX/activeX156.xml"/><Relationship Id="rId202" Type="http://schemas.openxmlformats.org/officeDocument/2006/relationships/control" Target="activeX/activeX160.xml"/><Relationship Id="rId223" Type="http://schemas.openxmlformats.org/officeDocument/2006/relationships/image" Target="media/image35.wmf"/><Relationship Id="rId244" Type="http://schemas.openxmlformats.org/officeDocument/2006/relationships/control" Target="activeX/activeX195.xml"/><Relationship Id="rId18" Type="http://schemas.openxmlformats.org/officeDocument/2006/relationships/control" Target="activeX/activeX5.xml"/><Relationship Id="rId39" Type="http://schemas.openxmlformats.org/officeDocument/2006/relationships/control" Target="activeX/activeX24.xml"/><Relationship Id="rId265" Type="http://schemas.openxmlformats.org/officeDocument/2006/relationships/image" Target="media/image43.wmf"/><Relationship Id="rId286" Type="http://schemas.openxmlformats.org/officeDocument/2006/relationships/control" Target="activeX/activeX23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CECD1-60D7-45F6-B791-2655FDC0C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5848</Words>
  <Characters>35089</Characters>
  <Application>Microsoft Office Word</Application>
  <DocSecurity>0</DocSecurity>
  <Lines>292</Lines>
  <Paragraphs>81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Wniosek o przyznanie środków KFS 2025</vt:lpstr>
      <vt:lpstr/>
    </vt:vector>
  </TitlesOfParts>
  <Company>PUP w Górze</Company>
  <LinksUpToDate>false</LinksUpToDate>
  <CharactersWithSpaces>40856</CharactersWithSpaces>
  <SharedDoc>false</SharedDoc>
  <HLinks>
    <vt:vector size="6" baseType="variant">
      <vt:variant>
        <vt:i4>4194314</vt:i4>
      </vt:variant>
      <vt:variant>
        <vt:i4>636</vt:i4>
      </vt:variant>
      <vt:variant>
        <vt:i4>0</vt:i4>
      </vt:variant>
      <vt:variant>
        <vt:i4>5</vt:i4>
      </vt:variant>
      <vt:variant>
        <vt:lpwstr>https://rspo.men.gov.pl/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środków KFS 2025</dc:title>
  <dc:creator>Agnieszka Kotlarczyk</dc:creator>
  <cp:lastModifiedBy>Przemysław Ozdoba</cp:lastModifiedBy>
  <cp:revision>8</cp:revision>
  <cp:lastPrinted>2024-01-11T09:33:00Z</cp:lastPrinted>
  <dcterms:created xsi:type="dcterms:W3CDTF">2024-12-03T07:09:00Z</dcterms:created>
  <dcterms:modified xsi:type="dcterms:W3CDTF">2025-01-28T08:20:00Z</dcterms:modified>
</cp:coreProperties>
</file>