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footer1.xml" ContentType="application/vnd.openxmlformats-officedocument.wordprocessingml.footer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3216"/>
        <w:gridCol w:w="44"/>
        <w:gridCol w:w="3172"/>
        <w:gridCol w:w="31"/>
      </w:tblGrid>
      <w:tr w:rsidR="0017132F" w:rsidRPr="007D78F9" w14:paraId="5FC61525" w14:textId="77777777" w:rsidTr="000D49B0">
        <w:trPr>
          <w:gridAfter w:val="1"/>
          <w:wAfter w:w="31" w:type="dxa"/>
          <w:trHeight w:val="1443"/>
        </w:trPr>
        <w:tc>
          <w:tcPr>
            <w:tcW w:w="3261" w:type="dxa"/>
            <w:shd w:val="clear" w:color="auto" w:fill="FFFFFF"/>
          </w:tcPr>
          <w:p w14:paraId="7CDAA5B0" w14:textId="77777777" w:rsidR="0017132F" w:rsidRPr="007D78F9" w:rsidRDefault="008577FF" w:rsidP="00963561">
            <w:pPr>
              <w:snapToGri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7D78F9">
              <w:rPr>
                <w:noProof/>
                <w:color w:val="000000"/>
              </w:rPr>
              <w:drawing>
                <wp:anchor distT="0" distB="0" distL="0" distR="0" simplePos="0" relativeHeight="251658240" behindDoc="0" locked="0" layoutInCell="1" allowOverlap="1" wp14:anchorId="1713F75E" wp14:editId="740580CD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0" b="0"/>
                  <wp:wrapTopAndBottom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16" w:type="dxa"/>
            <w:shd w:val="clear" w:color="auto" w:fill="FFFFFF"/>
          </w:tcPr>
          <w:p w14:paraId="6B135722" w14:textId="77777777" w:rsidR="0017132F" w:rsidRPr="007D78F9" w:rsidRDefault="0017132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  <w:p w14:paraId="6002997A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</w:pPr>
          </w:p>
          <w:p w14:paraId="5EC6CD56" w14:textId="77777777" w:rsidR="0017132F" w:rsidRPr="007D78F9" w:rsidRDefault="001713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0BC04B4A" w14:textId="77777777" w:rsidR="00F60FB0" w:rsidRPr="007D78F9" w:rsidRDefault="008577FF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</w:rPr>
              <w:drawing>
                <wp:anchor distT="0" distB="0" distL="114935" distR="114935" simplePos="0" relativeHeight="251657216" behindDoc="0" locked="0" layoutInCell="1" allowOverlap="1" wp14:anchorId="122B2665" wp14:editId="1C6CB627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37465</wp:posOffset>
                  </wp:positionV>
                  <wp:extent cx="1057910" cy="66675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1510B3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222E936C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6FDA5B64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26F0FE45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0657691F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62688BBF" w14:textId="77777777" w:rsidR="0017132F" w:rsidRPr="007D78F9" w:rsidRDefault="0017132F" w:rsidP="00B02EDF">
            <w:pPr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14:paraId="0A98087C" w14:textId="77777777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4D2628D2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4BF8EE35" w14:textId="77777777"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194B8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5" type="#_x0000_t75" style="width:1in;height:24pt" o:ole="">
                  <v:imagedata r:id="rId10" o:title=""/>
                </v:shape>
                <w:control r:id="rId11" w:name="TextBox3" w:shapeid="_x0000_i1375"/>
              </w:object>
            </w:r>
          </w:p>
          <w:p w14:paraId="27D75301" w14:textId="77777777"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57F1ADC6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14:paraId="058A3C97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3432188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16A2C7B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1394EDD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E934881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03515D00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3697E32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11B430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DE6F526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057A6F1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DAC5A5F" w14:textId="77777777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16D7766">
                <v:shape id="_x0000_i1377" type="#_x0000_t75" style="width:11.4pt;height:16.2pt" o:ole="">
                  <v:imagedata r:id="rId12" o:title=""/>
                </v:shape>
                <w:control r:id="rId13" w:name="CheckBox31211113611" w:shapeid="_x0000_i1377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14:paraId="6813BAC9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A46F53" w14:textId="77777777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069A6FEA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584FC0A8" w14:textId="77777777" w:rsidR="005947AC" w:rsidRPr="007D78F9" w:rsidRDefault="005947AC" w:rsidP="00BB0CC5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069ED077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15B01A22" w14:textId="1BBFCDCE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</w:t>
            </w:r>
            <w:r w:rsidR="000C74B2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rezerwy </w:t>
            </w: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Krajowego Funduszu Szkoleniowego (KFS) na finansowanie kosztów kształcenia ustawicznego </w:t>
            </w:r>
          </w:p>
          <w:p w14:paraId="1FE746F9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14:paraId="6324B7F1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6DC412FC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 Pracy i Polityki Społecznej z dnia 14 maja 2014r. w sprawie przyznawania środków z Krajowego Funduszu Szkoleniowego</w:t>
            </w:r>
          </w:p>
          <w:p w14:paraId="1619497B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2B1849A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3F38B893" w14:textId="77777777" w:rsidR="005947AC" w:rsidRDefault="005947AC" w:rsidP="00BB0CC5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7E0DB4D1" w14:textId="77777777" w:rsidR="00BB0CC5" w:rsidRDefault="00BB0CC5" w:rsidP="00BB0CC5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6EDEB8D3" w14:textId="77777777" w:rsidR="00BB0CC5" w:rsidRPr="00BB0CC5" w:rsidRDefault="00BB0CC5" w:rsidP="00BB0CC5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71655D14" w14:textId="77777777"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14:paraId="58B0ADCB" w14:textId="77777777" w:rsidR="00627CD8" w:rsidRDefault="0000063C" w:rsidP="00BB0CC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BB0CC5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 xml:space="preserve"> wniosku</w:t>
      </w:r>
      <w:r w:rsidR="00BB0CC5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0D082362" w14:textId="77777777" w:rsidR="00BB0CC5" w:rsidRPr="00BB0CC5" w:rsidRDefault="00BB0CC5" w:rsidP="00BB0CC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C4229E4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1699"/>
        <w:gridCol w:w="650"/>
        <w:gridCol w:w="1985"/>
        <w:gridCol w:w="1236"/>
        <w:gridCol w:w="1092"/>
        <w:gridCol w:w="2126"/>
      </w:tblGrid>
      <w:tr w:rsidR="0017132F" w:rsidRPr="007D78F9" w14:paraId="7FF11181" w14:textId="77777777" w:rsidTr="00F0450B">
        <w:tc>
          <w:tcPr>
            <w:tcW w:w="9781" w:type="dxa"/>
            <w:gridSpan w:val="9"/>
            <w:shd w:val="clear" w:color="auto" w:fill="DCDCDC"/>
          </w:tcPr>
          <w:p w14:paraId="614DC7A6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3B98CEA7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E3978C6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5DDB27F5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01C449B8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703C9EAD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60A05406" w14:textId="77777777"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7F40421E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24CBBA8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4C8157E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7AED5E1C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77A09CE7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F35731B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208DB68A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4D239C3A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7B042C6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6FFEA5AE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1726F8CD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8D3290A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6A2D290C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618C923D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07E8D86E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7DA60A5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5FBA3EA8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07028D06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60B8B87E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AC39EC0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7"/>
            <w:shd w:val="clear" w:color="auto" w:fill="auto"/>
          </w:tcPr>
          <w:p w14:paraId="0DADD45D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7F8F591A" w14:textId="77777777" w:rsidTr="00BB0CC5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98AA945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42" w:type="dxa"/>
            <w:gridSpan w:val="3"/>
            <w:shd w:val="clear" w:color="auto" w:fill="DCDCDC"/>
            <w:vAlign w:val="center"/>
          </w:tcPr>
          <w:p w14:paraId="478C7A55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3221" w:type="dxa"/>
            <w:gridSpan w:val="2"/>
            <w:shd w:val="clear" w:color="auto" w:fill="DCDCDC"/>
            <w:vAlign w:val="center"/>
          </w:tcPr>
          <w:p w14:paraId="733DE68B" w14:textId="77777777" w:rsidR="00D865BF" w:rsidRPr="007D78F9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28C25045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418E1E97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04385130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79305A0F" w14:textId="77777777" w:rsidTr="00BB0CC5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95A4344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D9D9D9"/>
            <w:vAlign w:val="center"/>
          </w:tcPr>
          <w:p w14:paraId="56D35541" w14:textId="77777777" w:rsidR="00D35E33" w:rsidRPr="007D78F9" w:rsidRDefault="000D5A70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F8A391B">
                <v:shape id="_x0000_i1379" type="#_x0000_t75" style="width:12pt;height:18.6pt" o:ole="">
                  <v:imagedata r:id="rId14" o:title=""/>
                </v:shape>
                <w:control r:id="rId15" w:name="TextBox45110275" w:shapeid="_x0000_i137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4BD8B5C">
                <v:shape id="_x0000_i1381" type="#_x0000_t75" style="width:12pt;height:18.6pt" o:ole="">
                  <v:imagedata r:id="rId14" o:title=""/>
                </v:shape>
                <w:control r:id="rId16" w:name="TextBox45110285" w:shapeid="_x0000_i13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6983E5C">
                <v:shape id="_x0000_i1383" type="#_x0000_t75" style="width:12pt;height:18.6pt" o:ole="">
                  <v:imagedata r:id="rId14" o:title=""/>
                </v:shape>
                <w:control r:id="rId17" w:name="TextBox45110295" w:shapeid="_x0000_i1383"/>
              </w:object>
            </w:r>
            <w:r w:rsidR="005F0D75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99D2584">
                <v:shape id="_x0000_i1385" type="#_x0000_t75" style="width:12pt;height:18.6pt" o:ole="">
                  <v:imagedata r:id="rId14" o:title=""/>
                </v:shape>
                <w:control r:id="rId18" w:name="TextBox4511023" w:shapeid="_x0000_i1385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CB5077B">
                <v:shape id="_x0000_i1387" type="#_x0000_t75" style="width:12pt;height:18.6pt" o:ole="">
                  <v:imagedata r:id="rId14" o:title=""/>
                </v:shape>
                <w:control r:id="rId19" w:name="TextBox4511024" w:shapeid="_x0000_i1387"/>
              </w:object>
            </w:r>
            <w:r w:rsidR="00D35E33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7ECBAF3">
                <v:shape id="_x0000_i1389" type="#_x0000_t75" style="width:12pt;height:18.6pt" o:ole="">
                  <v:imagedata r:id="rId14" o:title=""/>
                </v:shape>
                <w:control r:id="rId20" w:name="TextBox4511025" w:shapeid="_x0000_i1389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FCCB7C5">
                <v:shape id="_x0000_i1391" type="#_x0000_t75" style="width:12pt;height:18.6pt" o:ole="">
                  <v:imagedata r:id="rId14" o:title=""/>
                </v:shape>
                <w:control r:id="rId21" w:name="TextBox4511026" w:shapeid="_x0000_i1391"/>
              </w:object>
            </w:r>
            <w:r w:rsidR="00D35E33" w:rsidRPr="007D78F9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B2E2F3">
                <v:shape id="_x0000_i1393" type="#_x0000_t75" style="width:12pt;height:18.6pt" o:ole="">
                  <v:imagedata r:id="rId14" o:title=""/>
                </v:shape>
                <w:control r:id="rId22" w:name="TextBox4511027" w:shapeid="_x0000_i1393"/>
              </w:objec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B94AC9">
                <v:shape id="_x0000_i1395" type="#_x0000_t75" style="width:12pt;height:18.6pt" o:ole="">
                  <v:imagedata r:id="rId14" o:title=""/>
                </v:shape>
                <w:control r:id="rId23" w:name="TextBox4511028" w:shapeid="_x0000_i1395"/>
              </w:object>
            </w:r>
            <w:r w:rsidR="00BB0C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35E33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776D7F0">
                <v:shape id="_x0000_i1397" type="#_x0000_t75" style="width:12pt;height:18.6pt" o:ole="">
                  <v:imagedata r:id="rId14" o:title=""/>
                </v:shape>
                <w:control r:id="rId24" w:name="TextBox4511029" w:shapeid="_x0000_i1397"/>
              </w:object>
            </w:r>
          </w:p>
        </w:tc>
        <w:tc>
          <w:tcPr>
            <w:tcW w:w="3221" w:type="dxa"/>
            <w:gridSpan w:val="2"/>
            <w:shd w:val="clear" w:color="auto" w:fill="D9D9D9"/>
            <w:vAlign w:val="center"/>
          </w:tcPr>
          <w:p w14:paraId="047A7862" w14:textId="77777777" w:rsidR="00D865BF" w:rsidRPr="007D78F9" w:rsidRDefault="003E49F9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546E0A3">
                <v:shape id="_x0000_i1399" type="#_x0000_t75" style="width:12pt;height:18.6pt" o:ole="">
                  <v:imagedata r:id="rId14" o:title=""/>
                </v:shape>
                <w:control r:id="rId25" w:name="TextBox45110271" w:shapeid="_x0000_i139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24ADDF">
                <v:shape id="_x0000_i1401" type="#_x0000_t75" style="width:12pt;height:18.6pt" o:ole="">
                  <v:imagedata r:id="rId14" o:title=""/>
                </v:shape>
                <w:control r:id="rId26" w:name="TextBox45110281" w:shapeid="_x0000_i14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92F29FC">
                <v:shape id="_x0000_i1403" type="#_x0000_t75" style="width:12pt;height:18.6pt" o:ole="">
                  <v:imagedata r:id="rId14" o:title=""/>
                </v:shape>
                <w:control r:id="rId27" w:name="TextBox45110291" w:shapeid="_x0000_i140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16AB0FE">
                <v:shape id="_x0000_i1405" type="#_x0000_t75" style="width:12pt;height:18.6pt" o:ole="">
                  <v:imagedata r:id="rId14" o:title=""/>
                </v:shape>
                <w:control r:id="rId28" w:name="TextBox45110272" w:shapeid="_x0000_i14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514D146">
                <v:shape id="_x0000_i1407" type="#_x0000_t75" style="width:12pt;height:18.6pt" o:ole="">
                  <v:imagedata r:id="rId14" o:title=""/>
                </v:shape>
                <w:control r:id="rId29" w:name="TextBox45110282" w:shapeid="_x0000_i140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AAD2B77">
                <v:shape id="_x0000_i1409" type="#_x0000_t75" style="width:12pt;height:18.6pt" o:ole="">
                  <v:imagedata r:id="rId14" o:title=""/>
                </v:shape>
                <w:control r:id="rId30" w:name="TextBox45110292" w:shapeid="_x0000_i140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069678C">
                <v:shape id="_x0000_i1411" type="#_x0000_t75" style="width:12pt;height:18.6pt" o:ole="">
                  <v:imagedata r:id="rId14" o:title=""/>
                </v:shape>
                <w:control r:id="rId31" w:name="TextBox45110273" w:shapeid="_x0000_i141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6B62E3E">
                <v:shape id="_x0000_i1413" type="#_x0000_t75" style="width:12pt;height:18.6pt" o:ole="">
                  <v:imagedata r:id="rId14" o:title=""/>
                </v:shape>
                <w:control r:id="rId32" w:name="TextBox45110283" w:shapeid="_x0000_i141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618C5D5">
                <v:shape id="_x0000_i1415" type="#_x0000_t75" style="width:12pt;height:18.6pt" o:ole="">
                  <v:imagedata r:id="rId14" o:title=""/>
                </v:shape>
                <w:control r:id="rId33" w:name="TextBox45110293" w:shapeid="_x0000_i1415"/>
              </w:object>
            </w:r>
          </w:p>
        </w:tc>
        <w:tc>
          <w:tcPr>
            <w:tcW w:w="3218" w:type="dxa"/>
            <w:gridSpan w:val="2"/>
            <w:shd w:val="clear" w:color="auto" w:fill="D9D9D9"/>
            <w:vAlign w:val="center"/>
          </w:tcPr>
          <w:p w14:paraId="6968EBF1" w14:textId="77777777" w:rsidR="00D865BF" w:rsidRPr="007D78F9" w:rsidRDefault="003E49F9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F6A56E4">
                <v:shape id="_x0000_i1417" type="#_x0000_t75" style="width:12pt;height:18.6pt" o:ole="">
                  <v:imagedata r:id="rId14" o:title=""/>
                </v:shape>
                <w:control r:id="rId34" w:name="TextBox451102711" w:shapeid="_x0000_i141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D9452DA">
                <v:shape id="_x0000_i1419" type="#_x0000_t75" style="width:12pt;height:18.6pt" o:ole="">
                  <v:imagedata r:id="rId14" o:title=""/>
                </v:shape>
                <w:control r:id="rId35" w:name="TextBox451102811" w:shapeid="_x0000_i141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E3B4FF0">
                <v:shape id="_x0000_i1421" type="#_x0000_t75" style="width:12pt;height:18.6pt" o:ole="">
                  <v:imagedata r:id="rId14" o:title=""/>
                </v:shape>
                <w:control r:id="rId36" w:name="TextBox451102911" w:shapeid="_x0000_i142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4765C63">
                <v:shape id="_x0000_i1423" type="#_x0000_t75" style="width:12pt;height:18.6pt" o:ole="">
                  <v:imagedata r:id="rId14" o:title=""/>
                </v:shape>
                <w:control r:id="rId37" w:name="TextBox451102721" w:shapeid="_x0000_i142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BC336A1">
                <v:shape id="_x0000_i1425" type="#_x0000_t75" style="width:12pt;height:18.6pt" o:ole="">
                  <v:imagedata r:id="rId14" o:title=""/>
                </v:shape>
                <w:control r:id="rId38" w:name="TextBox451102821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B139135">
                <v:shape id="_x0000_i1427" type="#_x0000_t75" style="width:12pt;height:18.6pt" o:ole="">
                  <v:imagedata r:id="rId14" o:title=""/>
                </v:shape>
                <w:control r:id="rId39" w:name="TextBox451102921" w:shapeid="_x0000_i142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B68C79">
                <v:shape id="_x0000_i1429" type="#_x0000_t75" style="width:12pt;height:18.6pt" o:ole="">
                  <v:imagedata r:id="rId14" o:title=""/>
                </v:shape>
                <w:control r:id="rId40" w:name="TextBox451102731" w:shapeid="_x0000_i142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E37DF4A">
                <v:shape id="_x0000_i1431" type="#_x0000_t75" style="width:12pt;height:18.6pt" o:ole="">
                  <v:imagedata r:id="rId14" o:title=""/>
                </v:shape>
                <w:control r:id="rId41" w:name="TextBox451102831" w:shapeid="_x0000_i143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07DF1D9">
                <v:shape id="_x0000_i1433" type="#_x0000_t75" style="width:12pt;height:18.6pt" o:ole="">
                  <v:imagedata r:id="rId14" o:title=""/>
                </v:shape>
                <w:control r:id="rId42" w:name="TextBox451102931" w:shapeid="_x0000_i1433"/>
              </w:object>
            </w:r>
            <w:r w:rsidR="001C5BDB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AB3F51E">
                <v:shape id="_x0000_i1435" type="#_x0000_t75" style="width:12pt;height:18.6pt" o:ole="">
                  <v:imagedata r:id="rId14" o:title=""/>
                </v:shape>
                <w:control r:id="rId43" w:name="TextBox4511029311" w:shapeid="_x0000_i1435"/>
              </w:object>
            </w:r>
          </w:p>
        </w:tc>
      </w:tr>
      <w:tr w:rsidR="00C0551A" w:rsidRPr="007D78F9" w14:paraId="7DA7455B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EFBE5AA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0A67A1C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2A4638" w:rsidRPr="007D78F9" w14:paraId="6F4D36D1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51CB550" w14:textId="77777777" w:rsidR="002A4638" w:rsidRPr="007D78F9" w:rsidRDefault="002A4638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1" w:type="dxa"/>
            <w:gridSpan w:val="7"/>
            <w:tcBorders>
              <w:top w:val="nil"/>
              <w:bottom w:val="nil"/>
            </w:tcBorders>
            <w:shd w:val="clear" w:color="auto" w:fill="DCDCDC"/>
          </w:tcPr>
          <w:p w14:paraId="09647E48" w14:textId="77777777" w:rsidR="002A4638" w:rsidRPr="007D78F9" w:rsidRDefault="002A4638" w:rsidP="00F045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PKD</w:t>
            </w:r>
            <w:r w:rsidR="00F0450B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7D78F9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4CF26DD">
                <v:shape id="_x0000_i1437" type="#_x0000_t75" style="width:18.6pt;height:18pt" o:ole="">
                  <v:imagedata r:id="rId44" o:title=""/>
                </v:shape>
                <w:control r:id="rId45" w:name="TextBox451101" w:shapeid="_x0000_i143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A12B126">
                <v:shape id="_x0000_i1439" type="#_x0000_t75" style="width:18.6pt;height:18pt" o:ole="">
                  <v:imagedata r:id="rId44" o:title=""/>
                </v:shape>
                <w:control r:id="rId46" w:name="TextBox451111" w:shapeid="_x0000_i1439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A22AF83">
                <v:shape id="_x0000_i1441" type="#_x0000_t75" style="width:18.6pt;height:18pt" o:ole="">
                  <v:imagedata r:id="rId44" o:title=""/>
                </v:shape>
                <w:control r:id="rId47" w:name="TextBox45110" w:shapeid="_x0000_i144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FB3EA9C">
                <v:shape id="_x0000_i1443" type="#_x0000_t75" style="width:18.6pt;height:18pt" o:ole="">
                  <v:imagedata r:id="rId44" o:title=""/>
                </v:shape>
                <w:control r:id="rId48" w:name="TextBox45111" w:shapeid="_x0000_i1443"/>
              </w:object>
            </w:r>
            <w:r w:rsidRPr="007D78F9">
              <w:rPr>
                <w:rFonts w:ascii="Bauhaus 93" w:hAnsi="Bauhaus 93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object w:dxaOrig="1440" w:dyaOrig="1440" w14:anchorId="643C6173">
                <v:shape id="_x0000_i1445" type="#_x0000_t75" style="width:27.6pt;height:18pt" o:ole="">
                  <v:imagedata r:id="rId49" o:title=""/>
                </v:shape>
                <w:control r:id="rId50" w:name="TextBox45112" w:shapeid="_x0000_i1445"/>
              </w:object>
            </w:r>
          </w:p>
        </w:tc>
      </w:tr>
      <w:tr w:rsidR="008735E3" w:rsidRPr="007D78F9" w14:paraId="7ECB0F5F" w14:textId="77777777" w:rsidTr="00F0450B">
        <w:tc>
          <w:tcPr>
            <w:tcW w:w="500" w:type="dxa"/>
            <w:gridSpan w:val="2"/>
            <w:shd w:val="clear" w:color="auto" w:fill="DCDCDC"/>
            <w:vAlign w:val="center"/>
          </w:tcPr>
          <w:p w14:paraId="003CE5A4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tcBorders>
              <w:bottom w:val="nil"/>
            </w:tcBorders>
            <w:shd w:val="clear" w:color="auto" w:fill="DCDCDC"/>
          </w:tcPr>
          <w:p w14:paraId="3B4285D7" w14:textId="77777777" w:rsidR="008735E3" w:rsidRPr="007D78F9" w:rsidRDefault="008735E3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 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02156AF8" w14:textId="77777777" w:rsidR="00D55514" w:rsidRPr="007D78F9" w:rsidRDefault="00D55514" w:rsidP="007B62F4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0AB55023" w14:textId="77777777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B735F80">
                <v:shape id="_x0000_i1447" type="#_x0000_t75" style="width:16.2pt;height:19.2pt" o:ole="">
                  <v:imagedata r:id="rId51" o:title=""/>
                </v:shape>
                <w:control r:id="rId52" w:name="TextBox45110210" w:shapeid="_x0000_i144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423B2D4">
                <v:shape id="_x0000_i1449" type="#_x0000_t75" style="width:16.2pt;height:19.2pt" o:ole="">
                  <v:imagedata r:id="rId51" o:title=""/>
                </v:shape>
                <w:control r:id="rId53" w:name="TextBox45110211" w:shapeid="_x0000_i144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4186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903646">
                <v:shape id="_x0000_i1451" type="#_x0000_t75" style="width:16.2pt;height:19.2pt" o:ole="">
                  <v:imagedata r:id="rId51" o:title=""/>
                </v:shape>
                <w:control r:id="rId54" w:name="TextBox45110212" w:shapeid="_x0000_i145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F7EEB4E">
                <v:shape id="_x0000_i1453" type="#_x0000_t75" style="width:16.2pt;height:19.2pt" o:ole="">
                  <v:imagedata r:id="rId51" o:title=""/>
                </v:shape>
                <w:control r:id="rId55" w:name="TextBox45110213" w:shapeid="_x0000_i145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315DAF1">
                <v:shape id="_x0000_i1455" type="#_x0000_t75" style="width:16.2pt;height:19.2pt" o:ole="">
                  <v:imagedata r:id="rId51" o:title=""/>
                </v:shape>
                <w:control r:id="rId56" w:name="TextBox45110214" w:shapeid="_x0000_i145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87D0D97">
                <v:shape id="_x0000_i1457" type="#_x0000_t75" style="width:16.2pt;height:19.2pt" o:ole="">
                  <v:imagedata r:id="rId51" o:title=""/>
                </v:shape>
                <w:control r:id="rId57" w:name="TextBox45110215" w:shapeid="_x0000_i145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07F42FC">
                <v:shape id="_x0000_i1459" type="#_x0000_t75" style="width:16.2pt;height:19.2pt" o:ole="">
                  <v:imagedata r:id="rId51" o:title=""/>
                </v:shape>
                <w:control r:id="rId58" w:name="TextBox45110216" w:shapeid="_x0000_i145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D396AF4">
                <v:shape id="_x0000_i1461" type="#_x0000_t75" style="width:16.2pt;height:19.2pt" o:ole="">
                  <v:imagedata r:id="rId51" o:title=""/>
                </v:shape>
                <w:control r:id="rId59" w:name="TextBox45110217" w:shapeid="_x0000_i146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EC8EF55">
                <v:shape id="_x0000_i1463" type="#_x0000_t75" style="width:16.2pt;height:19.2pt" o:ole="">
                  <v:imagedata r:id="rId51" o:title=""/>
                </v:shape>
                <w:control r:id="rId60" w:name="TextBox45110218" w:shapeid="_x0000_i146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D9242F1">
                <v:shape id="_x0000_i1465" type="#_x0000_t75" style="width:16.2pt;height:19.2pt" o:ole="">
                  <v:imagedata r:id="rId51" o:title=""/>
                </v:shape>
                <w:control r:id="rId61" w:name="TextBox45110219" w:shapeid="_x0000_i146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F1EFC70">
                <v:shape id="_x0000_i1467" type="#_x0000_t75" style="width:16.2pt;height:19.2pt" o:ole="">
                  <v:imagedata r:id="rId51" o:title=""/>
                </v:shape>
                <w:control r:id="rId62" w:name="TextBox45110220" w:shapeid="_x0000_i146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2C757F6">
                <v:shape id="_x0000_i1469" type="#_x0000_t75" style="width:16.2pt;height:19.2pt" o:ole="">
                  <v:imagedata r:id="rId51" o:title=""/>
                </v:shape>
                <w:control r:id="rId63" w:name="TextBox45110221" w:shapeid="_x0000_i146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4865B33">
                <v:shape id="_x0000_i1471" type="#_x0000_t75" style="width:16.2pt;height:19.2pt" o:ole="">
                  <v:imagedata r:id="rId51" o:title=""/>
                </v:shape>
                <w:control r:id="rId64" w:name="TextBox45110222" w:shapeid="_x0000_i147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1657D69">
                <v:shape id="_x0000_i1473" type="#_x0000_t75" style="width:16.2pt;height:19.2pt" o:ole="">
                  <v:imagedata r:id="rId51" o:title=""/>
                </v:shape>
                <w:control r:id="rId65" w:name="TextBox45110223" w:shapeid="_x0000_i147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D88DC5E">
                <v:shape id="_x0000_i1475" type="#_x0000_t75" style="width:16.2pt;height:19.2pt" o:ole="">
                  <v:imagedata r:id="rId51" o:title=""/>
                </v:shape>
                <w:control r:id="rId66" w:name="TextBox45110224" w:shapeid="_x0000_i147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67AD6F7">
                <v:shape id="_x0000_i1477" type="#_x0000_t75" style="width:16.2pt;height:19.2pt" o:ole="">
                  <v:imagedata r:id="rId51" o:title=""/>
                </v:shape>
                <w:control r:id="rId67" w:name="TextBox45110225" w:shapeid="_x0000_i147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195BEBF">
                <v:shape id="_x0000_i1479" type="#_x0000_t75" style="width:16.2pt;height:19.2pt" o:ole="">
                  <v:imagedata r:id="rId51" o:title=""/>
                </v:shape>
                <w:control r:id="rId68" w:name="TextBox45110226" w:shapeid="_x0000_i147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8C3951B">
                <v:shape id="_x0000_i1481" type="#_x0000_t75" style="width:16.2pt;height:19.2pt" o:ole="">
                  <v:imagedata r:id="rId51" o:title=""/>
                </v:shape>
                <w:control r:id="rId69" w:name="TextBox45110227" w:shapeid="_x0000_i14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23BFFFB">
                <v:shape id="_x0000_i1483" type="#_x0000_t75" style="width:16.2pt;height:19.2pt" o:ole="">
                  <v:imagedata r:id="rId51" o:title=""/>
                </v:shape>
                <w:control r:id="rId70" w:name="TextBox451102241" w:shapeid="_x0000_i148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2D80B7D">
                <v:shape id="_x0000_i1485" type="#_x0000_t75" style="width:16.2pt;height:19.2pt" o:ole="">
                  <v:imagedata r:id="rId51" o:title=""/>
                </v:shape>
                <w:control r:id="rId71" w:name="TextBox451102251" w:shapeid="_x0000_i148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53D82F1">
                <v:shape id="_x0000_i1487" type="#_x0000_t75" style="width:16.2pt;height:19.2pt" o:ole="">
                  <v:imagedata r:id="rId51" o:title=""/>
                </v:shape>
                <w:control r:id="rId72" w:name="TextBox451102261" w:shapeid="_x0000_i14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3D52ACC">
                <v:shape id="_x0000_i1489" type="#_x0000_t75" style="width:16.2pt;height:19.2pt" o:ole="">
                  <v:imagedata r:id="rId51" o:title=""/>
                </v:shape>
                <w:control r:id="rId73" w:name="TextBox451102271" w:shapeid="_x0000_i1489"/>
              </w:object>
            </w:r>
            <w:r w:rsidR="003B53A5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3D7A662">
                <v:shape id="_x0000_i1491" type="#_x0000_t75" style="width:16.2pt;height:19.2pt" o:ole="">
                  <v:imagedata r:id="rId51" o:title=""/>
                </v:shape>
                <w:control r:id="rId74" w:name="TextBox451102242" w:shapeid="_x0000_i149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316C203">
                <v:shape id="_x0000_i1493" type="#_x0000_t75" style="width:16.2pt;height:19.2pt" o:ole="">
                  <v:imagedata r:id="rId51" o:title=""/>
                </v:shape>
                <w:control r:id="rId75" w:name="TextBox451102252" w:shapeid="_x0000_i149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B1DC0B6">
                <v:shape id="_x0000_i1495" type="#_x0000_t75" style="width:16.2pt;height:19.2pt" o:ole="">
                  <v:imagedata r:id="rId51" o:title=""/>
                </v:shape>
                <w:control r:id="rId76" w:name="TextBox451102262" w:shapeid="_x0000_i149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F76D4DE">
                <v:shape id="_x0000_i1497" type="#_x0000_t75" style="width:16.2pt;height:19.2pt" o:ole="">
                  <v:imagedata r:id="rId51" o:title=""/>
                </v:shape>
                <w:control r:id="rId77" w:name="TextBox451102272" w:shapeid="_x0000_i1497"/>
              </w:object>
            </w:r>
          </w:p>
          <w:p w14:paraId="68D0105A" w14:textId="77777777" w:rsidR="00D55514" w:rsidRPr="007D78F9" w:rsidRDefault="00D55514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104207" w14:textId="77777777"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7C1BBF8" w14:textId="77777777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CD11ED0">
                <v:shape id="_x0000_i1499" type="#_x0000_t75" style="width:11.4pt;height:16.2pt" o:ole="">
                  <v:imagedata r:id="rId78" o:title=""/>
                </v:shape>
                <w:control r:id="rId79" w:name="CheckBox3121111361" w:shapeid="_x0000_i1499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1E54E021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39270CF5" w14:textId="77777777"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14:paraId="2A28EAF9" w14:textId="77777777"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14:paraId="1FDA600D" w14:textId="77777777" w:rsidTr="00CA398A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F19A333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2596C6C0" w14:textId="77777777" w:rsidR="00C27A9B" w:rsidRPr="00C27A9B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24538AD2" w14:textId="77777777" w:rsidR="00CC0EED" w:rsidRPr="00CC0EED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4015050" w14:textId="77777777" w:rsidR="00C27A9B" w:rsidRPr="007D78F9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3172E57B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D980D6A">
                <v:shape id="_x0000_i1501" type="#_x0000_t75" style="width:47.4pt;height:18pt" o:ole="">
                  <v:imagedata r:id="rId80" o:title=""/>
                </v:shape>
                <w:control r:id="rId81" w:name="TextBox45172" w:shapeid="_x0000_i1501"/>
              </w:object>
            </w:r>
          </w:p>
        </w:tc>
      </w:tr>
      <w:tr w:rsidR="00B6598C" w:rsidRPr="007D78F9" w14:paraId="3DF491D1" w14:textId="77777777" w:rsidTr="00B6598C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17A38753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778B4242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</w:tcPr>
          <w:p w14:paraId="3479C647" w14:textId="77777777" w:rsidR="00B6598C" w:rsidRPr="00CC0EED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STAN </w:t>
            </w: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PERSONELU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CC0EED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CC0EED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CC0EE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3EB865A3" w14:textId="77777777" w:rsidR="00B6598C" w:rsidRPr="007D78F9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zamkniętego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roku</w:t>
            </w:r>
            <w:r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432001D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D47A573">
                <v:shape id="_x0000_i1503" type="#_x0000_t75" style="width:46.8pt;height:18pt" o:ole="">
                  <v:imagedata r:id="rId82" o:title=""/>
                </v:shape>
                <w:control r:id="rId83" w:name="TextBox451731" w:shapeid="_x0000_i1503"/>
              </w:object>
            </w:r>
          </w:p>
        </w:tc>
      </w:tr>
      <w:tr w:rsidR="00B6598C" w:rsidRPr="007D78F9" w14:paraId="3667B597" w14:textId="77777777" w:rsidTr="00222879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6A8AD58A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6B2F0E6F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5"/>
            <w:tcBorders>
              <w:right w:val="nil"/>
            </w:tcBorders>
            <w:shd w:val="clear" w:color="auto" w:fill="DCDCDC"/>
            <w:vAlign w:val="center"/>
          </w:tcPr>
          <w:p w14:paraId="0749A978" w14:textId="77777777"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DCDCDC"/>
            <w:vAlign w:val="center"/>
          </w:tcPr>
          <w:p w14:paraId="2FF71ED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0A3160D">
                <v:shape id="_x0000_i1505" type="#_x0000_t75" style="width:47.4pt;height:18pt" o:ole="">
                  <v:imagedata r:id="rId80" o:title=""/>
                </v:shape>
                <w:control r:id="rId84" w:name="TextBox451721" w:shapeid="_x0000_i1505"/>
              </w:object>
            </w:r>
          </w:p>
        </w:tc>
      </w:tr>
      <w:tr w:rsidR="00B6598C" w:rsidRPr="007D78F9" w14:paraId="27986433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3AE2943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0B71CD27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27D81488" w14:textId="77777777"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6596D5EC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1C48B43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DCDCDC"/>
          </w:tcPr>
          <w:p w14:paraId="2C37A5D0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6DE0D6A1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09CF8670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6699AD4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30986D6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2A9091D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C0B3CFB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7965358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3AC44B46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788896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6A134DD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062F54D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6"/>
            <w:shd w:val="clear" w:color="auto" w:fill="auto"/>
          </w:tcPr>
          <w:p w14:paraId="60D7302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5EEC6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7CB45B7F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175FA9F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7"/>
            <w:shd w:val="clear" w:color="auto" w:fill="DCDCDC"/>
          </w:tcPr>
          <w:p w14:paraId="361C74AA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14:paraId="445763A2" w14:textId="77777777" w:rsidTr="00BB0CC5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E270AC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DCDCDC"/>
            <w:vAlign w:val="center"/>
          </w:tcPr>
          <w:p w14:paraId="2AD44C15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shd w:val="clear" w:color="auto" w:fill="DCDCDC"/>
            <w:vAlign w:val="center"/>
          </w:tcPr>
          <w:p w14:paraId="2D777D6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328" w:type="dxa"/>
            <w:gridSpan w:val="2"/>
            <w:shd w:val="clear" w:color="auto" w:fill="DCDCDC"/>
            <w:vAlign w:val="center"/>
          </w:tcPr>
          <w:p w14:paraId="5C13702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14:paraId="70C157E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0317768A" w14:textId="77777777" w:rsidTr="00BB0CC5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679628C6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2" w:type="dxa"/>
            <w:gridSpan w:val="3"/>
            <w:shd w:val="clear" w:color="auto" w:fill="auto"/>
          </w:tcPr>
          <w:p w14:paraId="06A7157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52F022EB" w14:textId="77777777" w:rsidR="00B6598C" w:rsidRPr="007D78F9" w:rsidRDefault="008938AE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328" w:type="dxa"/>
            <w:gridSpan w:val="2"/>
            <w:shd w:val="clear" w:color="auto" w:fill="FFFFFF"/>
          </w:tcPr>
          <w:p w14:paraId="6178684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345AD5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605C065" w14:textId="77777777" w:rsidTr="00F0450B">
        <w:trPr>
          <w:trHeight w:val="329"/>
        </w:trPr>
        <w:tc>
          <w:tcPr>
            <w:tcW w:w="9781" w:type="dxa"/>
            <w:gridSpan w:val="9"/>
            <w:shd w:val="clear" w:color="auto" w:fill="DCDCDC"/>
          </w:tcPr>
          <w:p w14:paraId="362B4BBF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11F44745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15B2C3A7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060892CC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02D14034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635EED84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4BCADDC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40AB330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24283680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3098C84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0475CC0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B91D26F">
                <v:shape id="_x0000_i1507" type="#_x0000_t75" style="width:97.8pt;height:18pt" o:ole="">
                  <v:imagedata r:id="rId85" o:title=""/>
                </v:shape>
                <w:control r:id="rId86" w:name="TextBox2111" w:shapeid="_x0000_i150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7CBE1B3F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2C1BC3FD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35BF94A8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11B6C7CD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6AC2D24A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403A837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1FD191A5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45CD29A1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24750C13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4F0A41B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5786F0DA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4429A68">
                <v:shape id="_x0000_i1509" type="#_x0000_t75" style="width:97.8pt;height:18pt" o:ole="">
                  <v:imagedata r:id="rId85" o:title=""/>
                </v:shape>
                <w:control r:id="rId87" w:name="TextBox21111" w:shapeid="_x0000_i1509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6ED2B4F5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46764C91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395CEC2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8"/>
            <w:shd w:val="clear" w:color="auto" w:fill="DCDCDC"/>
          </w:tcPr>
          <w:p w14:paraId="3CDB5C7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WYSOKOŚĆ ŚRODKÓW Z KFS</w:t>
            </w:r>
          </w:p>
        </w:tc>
      </w:tr>
      <w:tr w:rsidR="00B6598C" w:rsidRPr="007D78F9" w14:paraId="53271171" w14:textId="77777777" w:rsidTr="00F0450B">
        <w:tc>
          <w:tcPr>
            <w:tcW w:w="457" w:type="dxa"/>
            <w:vMerge/>
            <w:shd w:val="clear" w:color="auto" w:fill="DCDCDC"/>
          </w:tcPr>
          <w:p w14:paraId="436437A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76B71D5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69ED642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0CF20FEF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1CD4F28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shd w:val="clear" w:color="auto" w:fill="DCDCDC"/>
          </w:tcPr>
          <w:p w14:paraId="3068A35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A2A5675">
                <v:shape id="_x0000_i1511" type="#_x0000_t75" style="width:97.8pt;height:18pt" o:ole="">
                  <v:imagedata r:id="rId85" o:title=""/>
                </v:shape>
                <w:control r:id="rId88" w:name="TextBox21112" w:shapeid="_x0000_i151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394E53CF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F6163EA" w14:textId="77777777" w:rsidTr="00F0450B">
        <w:tc>
          <w:tcPr>
            <w:tcW w:w="9781" w:type="dxa"/>
            <w:gridSpan w:val="9"/>
            <w:shd w:val="clear" w:color="auto" w:fill="FFFFFF"/>
          </w:tcPr>
          <w:p w14:paraId="3D59EE3C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3E15464B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5136848F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33884F92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6CBCEC13" w14:textId="77777777" w:rsidTr="00F0450B">
        <w:tc>
          <w:tcPr>
            <w:tcW w:w="9781" w:type="dxa"/>
            <w:gridSpan w:val="9"/>
            <w:shd w:val="clear" w:color="auto" w:fill="DCDCDC"/>
          </w:tcPr>
          <w:p w14:paraId="2642D39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34012891" w14:textId="77777777" w:rsidTr="00F0450B">
        <w:trPr>
          <w:trHeight w:val="913"/>
        </w:trPr>
        <w:tc>
          <w:tcPr>
            <w:tcW w:w="9781" w:type="dxa"/>
            <w:gridSpan w:val="9"/>
            <w:shd w:val="clear" w:color="auto" w:fill="DCDCDC"/>
            <w:vAlign w:val="center"/>
          </w:tcPr>
          <w:p w14:paraId="26B97E07" w14:textId="77777777"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3524A664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54395B4">
                <v:shape id="_x0000_i1513" type="#_x0000_t75" style="width:21.6pt;height:18pt" o:ole="">
                  <v:imagedata r:id="rId89" o:title=""/>
                </v:shape>
                <w:control r:id="rId90" w:name="TextBox41211" w:shapeid="_x0000_i151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CD2F402">
                <v:shape id="_x0000_i1515" type="#_x0000_t75" style="width:21.6pt;height:18pt" o:ole="">
                  <v:imagedata r:id="rId89" o:title=""/>
                </v:shape>
                <w:control r:id="rId91" w:name="TextBox4122" w:shapeid="_x0000_i151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3E7AD7E">
                <v:shape id="_x0000_i1517" type="#_x0000_t75" style="width:37.8pt;height:18pt" o:ole="">
                  <v:imagedata r:id="rId92" o:title=""/>
                </v:shape>
                <w:control r:id="rId93" w:name="TextBox421" w:shapeid="_x0000_i151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9F7A087">
                <v:shape id="_x0000_i1519" type="#_x0000_t75" style="width:21.6pt;height:18pt" o:ole="">
                  <v:imagedata r:id="rId89" o:title=""/>
                </v:shape>
                <w:control r:id="rId94" w:name="TextBox4121" w:shapeid="_x0000_i151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BD62825">
                <v:shape id="_x0000_i1521" type="#_x0000_t75" style="width:21.6pt;height:18pt" o:ole="">
                  <v:imagedata r:id="rId89" o:title=""/>
                </v:shape>
                <w:control r:id="rId95" w:name="TextBox412" w:shapeid="_x0000_i152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1CEE9C3">
                <v:shape id="_x0000_i1523" type="#_x0000_t75" style="width:37.8pt;height:18pt" o:ole="">
                  <v:imagedata r:id="rId92" o:title=""/>
                </v:shape>
                <w:control r:id="rId96" w:name="TextBox422" w:shapeid="_x0000_i152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5A10079E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14:paraId="2B7E194B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97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14:paraId="1F9D2B30" w14:textId="77777777" w:rsidR="00323B52" w:rsidRPr="007D78F9" w:rsidRDefault="00323B52" w:rsidP="00323B52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02"/>
      </w:tblGrid>
      <w:tr w:rsidR="007F6E92" w:rsidRPr="007D78F9" w14:paraId="753E85AB" w14:textId="77777777" w:rsidTr="006A0FDC">
        <w:trPr>
          <w:trHeight w:val="475"/>
        </w:trPr>
        <w:tc>
          <w:tcPr>
            <w:tcW w:w="16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6B8E9B37" w14:textId="77777777" w:rsidR="007F6E92" w:rsidRPr="007D78F9" w:rsidRDefault="007F6E92" w:rsidP="00920FC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58E57175" w14:textId="77777777" w:rsidR="007F6E92" w:rsidRPr="007D78F9" w:rsidRDefault="007F6E92" w:rsidP="00C9309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C9309B"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Część IV n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>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7A9AEE19" w14:textId="77777777" w:rsidR="00323B52" w:rsidRPr="007D78F9" w:rsidRDefault="00323B52" w:rsidP="00323B52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3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2551"/>
        <w:gridCol w:w="1701"/>
        <w:gridCol w:w="1418"/>
        <w:gridCol w:w="1842"/>
      </w:tblGrid>
      <w:tr w:rsidR="00D41866" w:rsidRPr="007D78F9" w14:paraId="05573160" w14:textId="77777777" w:rsidTr="00B22FBA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4AD3463" w14:textId="77777777" w:rsidR="00D41866" w:rsidRPr="007D78F9" w:rsidRDefault="00D41866" w:rsidP="00A26CB3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23BF84D2" w14:textId="77777777" w:rsidR="00D41866" w:rsidRPr="007D78F9" w:rsidRDefault="00D41866" w:rsidP="00457B75">
            <w:pPr>
              <w:pStyle w:val="Zawartotabeli"/>
              <w:snapToGrid w:val="0"/>
              <w:ind w:left="87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D41866" w:rsidRPr="007D78F9" w14:paraId="1B8F6613" w14:textId="77777777" w:rsidTr="00B22FBA">
        <w:trPr>
          <w:trHeight w:val="263"/>
        </w:trPr>
        <w:tc>
          <w:tcPr>
            <w:tcW w:w="163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D0DF57B" w14:textId="3CFD057E" w:rsidR="00D41866" w:rsidRPr="00B8595D" w:rsidRDefault="00D41866" w:rsidP="00F40B1A">
            <w:pPr>
              <w:pStyle w:val="Zawartotabeli"/>
              <w:snapToGrid w:val="0"/>
              <w:rPr>
                <w:rFonts w:ascii="Arial" w:hAnsi="Arial" w:cs="Arial"/>
                <w:color w:val="FF0000"/>
                <w:vertAlign w:val="superscript"/>
              </w:rPr>
            </w:pPr>
            <w:r w:rsidRPr="00A0126C">
              <w:rPr>
                <w:rFonts w:ascii="Arial" w:hAnsi="Arial" w:cs="Arial"/>
                <w:vertAlign w:val="superscript"/>
              </w:rPr>
              <w:t>Nr porządkowy uczestnika</w: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8595D">
              <w:rPr>
                <w:rFonts w:ascii="Arial" w:hAnsi="Arial" w:cs="Arial"/>
                <w:color w:val="FF0000"/>
                <w:sz w:val="18"/>
                <w:szCs w:val="18"/>
              </w:rPr>
              <w:object w:dxaOrig="1440" w:dyaOrig="1440" w14:anchorId="19EA9AE9">
                <v:shape id="_x0000_i2174" type="#_x0000_t75" style="width:30pt;height:16.2pt" o:ole="">
                  <v:imagedata r:id="rId98" o:title=""/>
                </v:shape>
                <w:control r:id="rId99" w:name="TextBox2121" w:shapeid="_x0000_i2174"/>
              </w:objec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</w:t>
            </w:r>
            <w:r w:rsidRPr="00A0126C">
              <w:rPr>
                <w:rFonts w:ascii="Arial" w:hAnsi="Arial" w:cs="Arial"/>
                <w:vertAlign w:val="superscript"/>
              </w:rPr>
              <w:t>Imię i nazwisko</w:t>
            </w:r>
            <w:r w:rsidRPr="00A0126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527019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845918B">
                <v:shape id="_x0000_i2173" type="#_x0000_t75" style="width:255.6pt;height:18pt" o:ole="">
                  <v:imagedata r:id="rId100" o:title=""/>
                </v:shape>
                <w:control r:id="rId101" w:name="TextBox4311" w:shapeid="_x0000_i2173"/>
              </w:object>
            </w:r>
            <w:r w:rsidRPr="00A0126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Style w:val="Hipercze"/>
                <w:rFonts w:ascii="Arial" w:hAnsi="Arial" w:cs="Arial"/>
                <w:color w:val="auto"/>
                <w:u w:val="none"/>
                <w:vertAlign w:val="superscript"/>
              </w:rPr>
              <w:t>D</w:t>
            </w:r>
            <w:r w:rsidRPr="00A0126C">
              <w:rPr>
                <w:rStyle w:val="Hipercze"/>
                <w:rFonts w:ascii="Arial" w:hAnsi="Arial" w:cs="Arial"/>
                <w:color w:val="auto"/>
                <w:u w:val="none"/>
                <w:vertAlign w:val="superscript"/>
              </w:rPr>
              <w:t>ata urodzenia</w:t>
            </w:r>
            <w:r w:rsidRPr="00A0126C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  </w: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7FED6479">
                <v:shape id="_x0000_i2172" type="#_x0000_t75" style="width:12pt;height:18.6pt" o:ole="">
                  <v:imagedata r:id="rId14" o:title=""/>
                </v:shape>
                <w:control r:id="rId102" w:name="TextBox4511027122" w:shapeid="_x0000_i2172"/>
              </w:objec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51347423">
                <v:shape id="_x0000_i2171" type="#_x0000_t75" style="width:12pt;height:18.6pt" o:ole="">
                  <v:imagedata r:id="rId14" o:title=""/>
                </v:shape>
                <w:control r:id="rId103" w:name="TextBox4511028122" w:shapeid="_x0000_i2171"/>
              </w:object>
            </w:r>
            <w:r w:rsidRPr="00A0126C">
              <w:rPr>
                <w:rFonts w:ascii="Arial" w:hAnsi="Arial" w:cs="Arial"/>
                <w:sz w:val="20"/>
                <w:szCs w:val="20"/>
              </w:rPr>
              <w:t>.</w: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6458380E">
                <v:shape id="_x0000_i2170" type="#_x0000_t75" style="width:12pt;height:18.6pt" o:ole="">
                  <v:imagedata r:id="rId14" o:title=""/>
                </v:shape>
                <w:control r:id="rId104" w:name="TextBox4511029122" w:shapeid="_x0000_i2170"/>
              </w:objec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276B6D05">
                <v:shape id="_x0000_i2169" type="#_x0000_t75" style="width:12pt;height:18.6pt" o:ole="">
                  <v:imagedata r:id="rId14" o:title=""/>
                </v:shape>
                <w:control r:id="rId105" w:name="TextBox4511027222" w:shapeid="_x0000_i2169"/>
              </w:object>
            </w:r>
            <w:r w:rsidRPr="00A0126C">
              <w:rPr>
                <w:rFonts w:ascii="Arial" w:hAnsi="Arial" w:cs="Arial"/>
                <w:sz w:val="20"/>
                <w:szCs w:val="20"/>
              </w:rPr>
              <w:t>.</w: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5F421CED">
                <v:shape id="_x0000_i2168" type="#_x0000_t75" style="width:12pt;height:18.6pt" o:ole="">
                  <v:imagedata r:id="rId14" o:title=""/>
                </v:shape>
                <w:control r:id="rId106" w:name="TextBox4511028222" w:shapeid="_x0000_i2168"/>
              </w:objec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065C8E36">
                <v:shape id="_x0000_i2167" type="#_x0000_t75" style="width:12pt;height:18.6pt" o:ole="">
                  <v:imagedata r:id="rId14" o:title=""/>
                </v:shape>
                <w:control r:id="rId107" w:name="TextBox4511029222" w:shapeid="_x0000_i2167"/>
              </w:objec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27C8667D">
                <v:shape id="_x0000_i2166" type="#_x0000_t75" style="width:12pt;height:18.6pt" o:ole="">
                  <v:imagedata r:id="rId14" o:title=""/>
                </v:shape>
                <w:control r:id="rId108" w:name="TextBox4511027321" w:shapeid="_x0000_i2166"/>
              </w:object>
            </w:r>
            <w:r w:rsidRPr="00A0126C">
              <w:rPr>
                <w:rFonts w:ascii="Arial" w:hAnsi="Arial" w:cs="Arial"/>
                <w:sz w:val="16"/>
                <w:szCs w:val="16"/>
              </w:rPr>
              <w:object w:dxaOrig="1440" w:dyaOrig="1440" w14:anchorId="4E109E14">
                <v:shape id="_x0000_i2165" type="#_x0000_t75" style="width:12pt;height:18.6pt" o:ole="">
                  <v:imagedata r:id="rId14" o:title=""/>
                </v:shape>
                <w:control r:id="rId109" w:name="TextBox4511028321" w:shapeid="_x0000_i2165"/>
              </w:object>
            </w:r>
            <w:r w:rsidRPr="00A0126C">
              <w:rPr>
                <w:rFonts w:ascii="Arial" w:hAnsi="Arial" w:cs="Arial"/>
                <w:sz w:val="16"/>
                <w:szCs w:val="16"/>
              </w:rPr>
              <w:t>r</w:t>
            </w:r>
            <w:r w:rsidRPr="00A0126C">
              <w:rPr>
                <w:rFonts w:ascii="Arial" w:hAnsi="Arial" w:cs="Arial"/>
                <w:sz w:val="20"/>
                <w:szCs w:val="20"/>
              </w:rPr>
              <w:t>.</w: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A0126C" w:rsidRPr="007D78F9" w14:paraId="67561A56" w14:textId="77777777" w:rsidTr="00703BD3">
        <w:trPr>
          <w:trHeight w:val="434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674B9A14" w14:textId="77777777" w:rsidR="00527019" w:rsidRDefault="00527019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A62CD6D" w14:textId="77777777" w:rsidR="00527019" w:rsidRDefault="00527019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B6FB879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Zajmowane stanowisko pracy</w:t>
            </w:r>
          </w:p>
          <w:p w14:paraId="2804C6AF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A470169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710E112D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43B5EB1A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350912BF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3820FC1C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</w:t>
            </w:r>
            <w:r w:rsidR="00C62922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17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4748607" w14:textId="77777777" w:rsidR="00A0126C" w:rsidRPr="007D78F9" w:rsidRDefault="00A0126C" w:rsidP="00C6292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i specjalności</w:t>
            </w:r>
            <w:r w:rsidR="00C62922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4</w:t>
            </w:r>
          </w:p>
          <w:p w14:paraId="65469BCC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60D3D878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3A245AFF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1FC3B597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21A2A3D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0D32B78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037751C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A9476D5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C9FA40C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5</w:t>
            </w:r>
          </w:p>
          <w:p w14:paraId="63650B97" w14:textId="77777777" w:rsidR="00A0126C" w:rsidRPr="007D78F9" w:rsidRDefault="00A0126C" w:rsidP="003F5A4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67A98A4" w14:textId="77777777" w:rsidR="00A0126C" w:rsidRPr="007D78F9" w:rsidRDefault="00A0126C" w:rsidP="0063546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183E9DED" w14:textId="77777777" w:rsidR="00A0126C" w:rsidRPr="007D78F9" w:rsidRDefault="00A0126C" w:rsidP="00940D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53D587A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0D780FD3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5203BA6A" w14:textId="77777777" w:rsidR="00A0126C" w:rsidRPr="007D78F9" w:rsidRDefault="00A0126C" w:rsidP="009E411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74134727" w14:textId="77777777" w:rsidR="00A0126C" w:rsidRPr="007D78F9" w:rsidRDefault="00A0126C" w:rsidP="0087106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229D8A6C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10D41067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3285F79E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587924B7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A8262C9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37149ED9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D1EBEE7" w14:textId="77777777" w:rsidR="00A0126C" w:rsidRPr="007D78F9" w:rsidRDefault="00A0126C" w:rsidP="00EF01B2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0F8E761E" w14:textId="77777777" w:rsidR="00A0126C" w:rsidRPr="007D78F9" w:rsidRDefault="00A0126C" w:rsidP="00DB7927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0126C" w:rsidRPr="007D78F9" w14:paraId="30580F3E" w14:textId="77777777" w:rsidTr="00527019">
        <w:trPr>
          <w:trHeight w:val="615"/>
        </w:trPr>
        <w:tc>
          <w:tcPr>
            <w:tcW w:w="1277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6D3D5358" w14:textId="77777777" w:rsidR="00A0126C" w:rsidRPr="007D78F9" w:rsidRDefault="00A0126C" w:rsidP="00407BC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64B34BB5" w14:textId="77777777" w:rsidR="00A0126C" w:rsidRPr="007D78F9" w:rsidRDefault="00A0126C" w:rsidP="005A19F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D6C3898" w14:textId="77777777" w:rsidR="00A0126C" w:rsidRPr="007D78F9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4BC3F0E4" w14:textId="77777777" w:rsidR="00A0126C" w:rsidRPr="007D78F9" w:rsidRDefault="00A0126C" w:rsidP="000B1FB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36FD3438" w14:textId="77777777" w:rsidR="00A0126C" w:rsidRPr="007D78F9" w:rsidRDefault="00A0126C" w:rsidP="00A4408E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2AC91692" w14:textId="77777777" w:rsidR="00A0126C" w:rsidRPr="007D78F9" w:rsidRDefault="00A0126C" w:rsidP="007226D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7F73AACA" w14:textId="77777777" w:rsidR="00A0126C" w:rsidRDefault="00A0126C" w:rsidP="00527019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136BF9BA" w14:textId="77777777" w:rsidR="00A0126C" w:rsidRPr="007D78F9" w:rsidRDefault="00A0126C" w:rsidP="00DB792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(</w:t>
            </w:r>
            <w:r w:rsidR="00A61AB4"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 xml:space="preserve">uczestnika można przypisać tylko do jednego </w:t>
            </w:r>
            <w:r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  <w:t>priorytetu)</w:t>
            </w:r>
          </w:p>
        </w:tc>
      </w:tr>
      <w:tr w:rsidR="006A0FDC" w:rsidRPr="007D78F9" w14:paraId="33E90324" w14:textId="77777777" w:rsidTr="00D41866">
        <w:trPr>
          <w:cantSplit/>
          <w:trHeight w:val="950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3D4D799E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603F6FCC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CB0D74C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74077EC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6F454F34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50FC801E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1CBCD0E" w14:textId="77777777" w:rsidR="00A0126C" w:rsidRPr="007D78F9" w:rsidRDefault="00A0126C" w:rsidP="0006383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2863083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70FFBB53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DC256A9" w14:textId="77777777" w:rsidR="00A0126C" w:rsidRPr="007D78F9" w:rsidRDefault="00A0126C" w:rsidP="00202F2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</w:t>
            </w:r>
            <w:r w:rsidR="00F04D83">
              <w:rPr>
                <w:rFonts w:ascii="Arial" w:hAnsi="Arial" w:cs="Arial"/>
                <w:color w:val="000000"/>
                <w:sz w:val="12"/>
                <w:szCs w:val="12"/>
              </w:rPr>
              <w:t>odowe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38358CD" w14:textId="77777777" w:rsidR="00A0126C" w:rsidRPr="007D78F9" w:rsidRDefault="00A0126C" w:rsidP="00BB5F2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20F28E49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44949E2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5AA421E4" w14:textId="77777777" w:rsidR="00A0126C" w:rsidRPr="007D78F9" w:rsidRDefault="00A0126C" w:rsidP="00880B6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65B509E8" w14:textId="77777777" w:rsidR="00A0126C" w:rsidRPr="007D78F9" w:rsidRDefault="00A0126C" w:rsidP="008E1102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6D4A0091" w14:textId="77777777" w:rsidR="00A0126C" w:rsidRPr="007D78F9" w:rsidRDefault="00A0126C" w:rsidP="00342B52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4B049B1C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0ABF5253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68C5E2C3" w14:textId="77777777" w:rsidR="00A0126C" w:rsidRPr="007D78F9" w:rsidRDefault="00A0126C" w:rsidP="00323B5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0A993DEA" w14:textId="02F2C45F" w:rsidR="00A0126C" w:rsidRPr="00A61AB4" w:rsidRDefault="00A0126C" w:rsidP="00DB7927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76944" w:rsidRPr="007D78F9" w14:paraId="7771FB0B" w14:textId="77777777" w:rsidTr="00E76944">
        <w:trPr>
          <w:trHeight w:val="2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D2A3A59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80D19A3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D49A0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E3692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068C4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25FE5FF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7235B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42AFB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1BF9E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30E179" w14:textId="77777777" w:rsidR="00E76944" w:rsidRPr="00E76944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46A6F7" w14:textId="77777777" w:rsidR="00E76944" w:rsidRPr="00E76944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6801A90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7CF12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41FA753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3076D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B20A621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3E922F68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9318672" w14:textId="77777777" w:rsidR="00E76944" w:rsidRPr="007D78F9" w:rsidRDefault="00E76944" w:rsidP="003C3BE0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F78D6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CB9724" w14:textId="77777777" w:rsidR="00E76944" w:rsidRPr="007D78F9" w:rsidRDefault="00E76944" w:rsidP="003C3BE0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20</w:t>
            </w:r>
          </w:p>
        </w:tc>
      </w:tr>
      <w:tr w:rsidR="006A0FDC" w:rsidRPr="007D78F9" w14:paraId="08A512A1" w14:textId="77777777" w:rsidTr="00527019">
        <w:trPr>
          <w:trHeight w:val="988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6AB8D353" w14:textId="77777777" w:rsidR="00A0126C" w:rsidRPr="007D78F9" w:rsidRDefault="00A0126C" w:rsidP="000A6D8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4F8FFA95" w14:textId="63AAA99A" w:rsidR="00A0126C" w:rsidRPr="007D78F9" w:rsidRDefault="00A0126C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E8D48D8">
                <v:shape id="_x0000_i2590" type="#_x0000_t75" style="width:29.4pt;height:19.8pt" o:ole="">
                  <v:imagedata r:id="rId110" o:title=""/>
                </v:shape>
                <w:control r:id="rId111" w:name="TextBox212" w:shapeid="_x0000_i2590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18D0164" w14:textId="764D90DE" w:rsidR="00A0126C" w:rsidRPr="007D78F9" w:rsidRDefault="00A0126C" w:rsidP="008F04A2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D306FAB">
                <v:shape id="_x0000_i2589" type="#_x0000_t75" style="width:11.4pt;height:16.2pt" o:ole="">
                  <v:imagedata r:id="rId78" o:title=""/>
                </v:shape>
                <w:control r:id="rId112" w:name="CheckBox3" w:shapeid="_x0000_i258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97B3C4E" w14:textId="0525EB2A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638CDDD">
                <v:shape id="_x0000_i2588" type="#_x0000_t75" style="width:11.4pt;height:16.2pt" o:ole="">
                  <v:imagedata r:id="rId78" o:title=""/>
                </v:shape>
                <w:control r:id="rId113" w:name="CheckBox31" w:shapeid="_x0000_i2588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7C57A85" w14:textId="0C2DB227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C3E497D">
                <v:shape id="_x0000_i2587" type="#_x0000_t75" style="width:11.4pt;height:16.2pt" o:ole="">
                  <v:imagedata r:id="rId78" o:title=""/>
                </v:shape>
                <w:control r:id="rId114" w:name="CheckBox32" w:shapeid="_x0000_i258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DF9EF4C" w14:textId="3350186B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C960EB7">
                <v:shape id="_x0000_i2586" type="#_x0000_t75" style="width:11.4pt;height:16.2pt" o:ole="">
                  <v:imagedata r:id="rId78" o:title=""/>
                </v:shape>
                <w:control r:id="rId115" w:name="CheckBox33" w:shapeid="_x0000_i2586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85E0C2E" w14:textId="1F340986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3BF2ED6">
                <v:shape id="_x0000_i2585" type="#_x0000_t75" style="width:11.4pt;height:16.2pt" o:ole="">
                  <v:imagedata r:id="rId78" o:title=""/>
                </v:shape>
                <w:control r:id="rId116" w:name="CheckBox34" w:shapeid="_x0000_i258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B0604D3" w14:textId="410919DB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874B5F7">
                <v:shape id="_x0000_i2584" type="#_x0000_t75" style="width:11.4pt;height:16.2pt" o:ole="">
                  <v:imagedata r:id="rId78" o:title=""/>
                </v:shape>
                <w:control r:id="rId117" w:name="CheckBox351" w:shapeid="_x0000_i2584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0F3CA67" w14:textId="5A9DFF9C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0757FB4">
                <v:shape id="_x0000_i2583" type="#_x0000_t75" style="width:11.4pt;height:16.2pt" o:ole="">
                  <v:imagedata r:id="rId78" o:title=""/>
                </v:shape>
                <w:control r:id="rId118" w:name="CheckBox361" w:shapeid="_x0000_i258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3A88A4A" w14:textId="3301B2FB" w:rsidR="00A0126C" w:rsidRPr="007D78F9" w:rsidRDefault="00A0126C" w:rsidP="00A676C4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6B0CDFE">
                <v:shape id="_x0000_i2582" type="#_x0000_t75" style="width:11.4pt;height:16.2pt" o:ole="">
                  <v:imagedata r:id="rId78" o:title=""/>
                </v:shape>
                <w:control r:id="rId119" w:name="CheckBox35" w:shapeid="_x0000_i2582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3CE0D8E" w14:textId="6BCA1842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7DB6C8E">
                <v:shape id="_x0000_i2581" type="#_x0000_t75" style="width:11.4pt;height:16.2pt" o:ole="">
                  <v:imagedata r:id="rId78" o:title=""/>
                </v:shape>
                <w:control r:id="rId120" w:name="CheckBox36" w:shapeid="_x0000_i258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62EAC94D" w14:textId="11D3FA32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7E05C5F">
                <v:shape id="_x0000_i2580" type="#_x0000_t75" style="width:11.4pt;height:16.2pt" o:ole="">
                  <v:imagedata r:id="rId78" o:title=""/>
                </v:shape>
                <w:control r:id="rId121" w:name="CheckBox38" w:shapeid="_x0000_i2580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643986D2" w14:textId="05CC97E4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544B214">
                <v:shape id="_x0000_i2579" type="#_x0000_t75" style="width:11.4pt;height:16.2pt" o:ole="">
                  <v:imagedata r:id="rId78" o:title=""/>
                </v:shape>
                <w:control r:id="rId122" w:name="CheckBox39" w:shapeid="_x0000_i257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0DF60168" w14:textId="051179D5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77095FC">
                <v:shape id="_x0000_i2578" type="#_x0000_t75" style="width:11.4pt;height:16.2pt" o:ole="">
                  <v:imagedata r:id="rId78" o:title=""/>
                </v:shape>
                <w:control r:id="rId123" w:name="CheckBox310" w:shapeid="_x0000_i2578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1A0A176" w14:textId="3556C8D5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536D3F7">
                <v:shape id="_x0000_i2577" type="#_x0000_t75" style="width:11.4pt;height:16.2pt" o:ole="">
                  <v:imagedata r:id="rId78" o:title=""/>
                </v:shape>
                <w:control r:id="rId124" w:name="CheckBox311" w:shapeid="_x0000_i2577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A5F0BEC" w14:textId="1066A050" w:rsidR="00A0126C" w:rsidRPr="007D78F9" w:rsidRDefault="00A0126C" w:rsidP="008F04A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36E8865">
                <v:shape id="_x0000_i2576" type="#_x0000_t75" style="width:11.4pt;height:16.2pt" o:ole="">
                  <v:imagedata r:id="rId78" o:title=""/>
                </v:shape>
                <w:control r:id="rId125" w:name="CheckBox312" w:shapeid="_x0000_i2576"/>
              </w:objec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2B5957B1" w14:textId="78603EF9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273401E">
                <v:shape id="_x0000_i2575" type="#_x0000_t75" style="width:11.4pt;height:16.2pt" o:ole="">
                  <v:imagedata r:id="rId78" o:title=""/>
                </v:shape>
                <w:control r:id="rId126" w:name="CheckBox31211111312" w:shapeid="_x0000_i257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5A6F85EE">
                <v:shape id="_x0000_i2574" type="#_x0000_t75" style="width:11.4pt;height:16.2pt" o:ole="">
                  <v:imagedata r:id="rId78" o:title=""/>
                </v:shape>
                <w:control r:id="rId127" w:name="CheckBox31211111313" w:shapeid="_x0000_i2574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1D85FDFD" w14:textId="01C50AF5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0371DCCC">
                <v:shape id="_x0000_i2573" type="#_x0000_t75" style="width:11.4pt;height:16.2pt" o:ole="">
                  <v:imagedata r:id="rId78" o:title=""/>
                </v:shape>
                <w:control r:id="rId128" w:name="CheckBox31211111314" w:shapeid="_x0000_i257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42302FB6">
                <v:shape id="_x0000_i2572" type="#_x0000_t75" style="width:11.4pt;height:16.2pt" o:ole="">
                  <v:imagedata r:id="rId78" o:title=""/>
                </v:shape>
                <w:control r:id="rId129" w:name="CheckBox31211111315" w:shapeid="_x0000_i2572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386DA0D6" w14:textId="001F42B3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4DA33C66">
                <v:shape id="_x0000_i2571" type="#_x0000_t75" style="width:11.4pt;height:16.2pt" o:ole="">
                  <v:imagedata r:id="rId78" o:title=""/>
                </v:shape>
                <w:control r:id="rId130" w:name="CheckBox31211111316" w:shapeid="_x0000_i257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60C007FC" w14:textId="00E77B24" w:rsidR="00A0126C" w:rsidRPr="007D78F9" w:rsidRDefault="00A0126C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A50E262">
                <v:shape id="_x0000_i2570" type="#_x0000_t75" style="width:110.4pt;height:18pt" o:ole="">
                  <v:imagedata r:id="rId131" o:title=""/>
                </v:shape>
                <w:control r:id="rId132" w:name="TextBox431" w:shapeid="_x0000_i2570"/>
              </w:object>
            </w:r>
          </w:p>
          <w:p w14:paraId="41FF2B02" w14:textId="4E865D0F" w:rsidR="00A0126C" w:rsidRPr="007D78F9" w:rsidRDefault="00A0126C" w:rsidP="00710D98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C098E76">
                <v:shape id="_x0000_i2569" type="#_x0000_t75" style="width:114.6pt;height:18pt" o:ole="">
                  <v:imagedata r:id="rId133" o:title=""/>
                </v:shape>
                <w:control r:id="rId134" w:name="TextBox43112" w:shapeid="_x0000_i2569"/>
              </w:object>
            </w:r>
          </w:p>
          <w:p w14:paraId="7521CB1B" w14:textId="5C69A2D2" w:rsidR="00A0126C" w:rsidRPr="007D78F9" w:rsidRDefault="00A0126C" w:rsidP="003A4E1C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75AB1BEE">
                <v:shape id="_x0000_i2568" type="#_x0000_t75" style="width:11.4pt;height:16.2pt" o:ole="">
                  <v:imagedata r:id="rId78" o:title=""/>
                </v:shape>
                <w:control r:id="rId135" w:name="CheckBox312111113161" w:shapeid="_x0000_i2568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C79D3C7" w14:textId="5CF8CEEF" w:rsidR="00A0126C" w:rsidRPr="007D78F9" w:rsidRDefault="00A0126C" w:rsidP="008F04A2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05B7C36">
                <v:shape id="_x0000_i2567" type="#_x0000_t75" style="width:11.4pt;height:16.2pt" o:ole="">
                  <v:imagedata r:id="rId78" o:title=""/>
                </v:shape>
                <w:control r:id="rId136" w:name="CheckBox3121111131" w:shapeid="_x0000_i256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58BE54A1" w14:textId="77777777" w:rsidR="00A0126C" w:rsidRPr="007D78F9" w:rsidRDefault="00A0126C" w:rsidP="008F04A2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8C18E71" w14:textId="094BB5A3" w:rsidR="00A0126C" w:rsidRPr="007D78F9" w:rsidRDefault="00A0126C" w:rsidP="008F04A2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0B8FC1C">
                <v:shape id="_x0000_i2566" type="#_x0000_t75" style="width:11.4pt;height:16.2pt" o:ole="">
                  <v:imagedata r:id="rId78" o:title=""/>
                </v:shape>
                <w:control r:id="rId137" w:name="CheckBox31211111311" w:shapeid="_x0000_i2566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54823262" w14:textId="34495F66" w:rsidR="00A0126C" w:rsidRPr="007D78F9" w:rsidRDefault="00A0126C" w:rsidP="00B243D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3AC8581">
                <v:shape id="_x0000_i2565" type="#_x0000_t75" style="width:55.2pt;height:18pt" o:ole="">
                  <v:imagedata r:id="rId138" o:title=""/>
                </v:shape>
                <w:control r:id="rId139" w:name="TextBox2" w:shapeid="_x0000_i256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21D3AF52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F9AED6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B51D9D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3DC9A7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6DFFA8" w14:textId="77777777" w:rsidR="00527019" w:rsidRDefault="00527019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F5B0C4" w14:textId="35E801C7" w:rsidR="00A0126C" w:rsidRPr="007D78F9" w:rsidRDefault="00A0126C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C8A7CB5">
                <v:shape id="_x0000_i2661" type="#_x0000_t75" style="width:54pt;height:18pt" o:ole="">
                  <v:imagedata r:id="rId140" o:title=""/>
                </v:shape>
                <w:control r:id="rId141" w:name="TextBox21" w:shapeid="_x0000_i266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4F8B15C9" w14:textId="77777777" w:rsidR="00A0126C" w:rsidRPr="007D78F9" w:rsidRDefault="00A0126C" w:rsidP="008C23D5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</w:tcPr>
          <w:p w14:paraId="25CF9DE8" w14:textId="4E233E79" w:rsidR="00527019" w:rsidRDefault="000C74B2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57DEF33C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324" type="#_x0000_t201" style="position:absolute;margin-left:47.25pt;margin-top:-2.75pt;width:11.4pt;height:16.2pt;z-index:251668480;mso-position-horizontal-relative:text;mso-position-vertical-relative:text" o:preferrelative="t" filled="f" stroked="f">
                  <v:imagedata r:id="rId78" o:title=""/>
                  <o:lock v:ext="edit" aspectratio="t"/>
                </v:shape>
                <w:control r:id="rId142" w:name="CheckBox3121111131231" w:shapeid="_x0000_s1324"/>
              </w:pic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pict w14:anchorId="1F262994">
                <v:shape id="_x0000_s1320" type="#_x0000_t201" style="position:absolute;margin-left:67.55pt;margin-top:-2.75pt;width:11.4pt;height:16.2pt;z-index:251660288;mso-position-horizontal-relative:text;mso-position-vertical-relative:text" o:preferrelative="t" filled="f" stroked="f">
                  <v:imagedata r:id="rId78" o:title=""/>
                  <o:lock v:ext="edit" aspectratio="t"/>
                </v:shape>
                <w:control r:id="rId143" w:name="CheckBox3121111131234" w:shapeid="_x0000_s1320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1615D202">
                <v:shape id="_x0000_s1325" type="#_x0000_t201" style="position:absolute;margin-left:26.7pt;margin-top:-2.75pt;width:11.4pt;height:16.2pt;z-index:251670528;mso-position-horizontal-relative:text;mso-position-vertical-relative:text" o:preferrelative="t" filled="f" stroked="f">
                  <v:imagedata r:id="rId78" o:title=""/>
                  <o:lock v:ext="edit" aspectratio="t"/>
                </v:shape>
                <w:control r:id="rId144" w:name="CheckBox312111113121" w:shapeid="_x0000_s1325"/>
              </w:pic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="00CB052A">
              <w:rPr>
                <w:rFonts w:ascii="Arial" w:hAnsi="Arial" w:cs="Arial"/>
                <w:color w:val="000000"/>
                <w:sz w:val="16"/>
                <w:szCs w:val="16"/>
              </w:rPr>
              <w:t>a.</w: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CB052A">
              <w:rPr>
                <w:rFonts w:ascii="Arial" w:hAnsi="Arial" w:cs="Arial"/>
                <w:color w:val="000000"/>
                <w:sz w:val="16"/>
                <w:szCs w:val="16"/>
              </w:rPr>
              <w:t xml:space="preserve">  b.</w: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CB052A">
              <w:rPr>
                <w:rFonts w:ascii="Arial" w:hAnsi="Arial" w:cs="Arial"/>
                <w:color w:val="000000"/>
                <w:sz w:val="16"/>
                <w:szCs w:val="16"/>
              </w:rPr>
              <w:t xml:space="preserve">  c.</w:t>
            </w:r>
            <w:r w:rsidR="00527019" w:rsidRP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270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</w:p>
          <w:p w14:paraId="28E9979D" w14:textId="745B55B3" w:rsidR="00527019" w:rsidRDefault="000C74B2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7FB9EA62">
                <v:shape id="_x0000_s1322" type="#_x0000_t201" style="position:absolute;margin-left:26.7pt;margin-top:6.05pt;width:11.4pt;height:16.2pt;z-index:251664384;mso-position-horizontal-relative:text;mso-position-vertical-relative:text" o:preferrelative="t" filled="f" stroked="f">
                  <v:imagedata r:id="rId78" o:title=""/>
                  <o:lock v:ext="edit" aspectratio="t"/>
                </v:shape>
                <w:control r:id="rId145" w:name="CheckBox3121111131232" w:shapeid="_x0000_s1322"/>
              </w:pic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pict w14:anchorId="1A61BAA6">
                <v:shape id="_x0000_s1321" type="#_x0000_t201" style="position:absolute;margin-left:47.25pt;margin-top:6.05pt;width:11.4pt;height:16.2pt;z-index:251662336;mso-position-horizontal-relative:text;mso-position-vertical-relative:text" o:preferrelative="t" filled="f" stroked="f">
                  <v:imagedata r:id="rId78" o:title=""/>
                  <o:lock v:ext="edit" aspectratio="t"/>
                </v:shape>
                <w:control r:id="rId146" w:name="CheckBox3121111131233" w:shapeid="_x0000_s1321"/>
              </w:pict>
            </w:r>
          </w:p>
          <w:p w14:paraId="246A1CB5" w14:textId="00370DDA" w:rsidR="00527019" w:rsidRDefault="00527019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r w:rsidR="00CB052A">
              <w:rPr>
                <w:rFonts w:ascii="Arial" w:hAnsi="Arial" w:cs="Arial"/>
                <w:color w:val="000000"/>
                <w:sz w:val="16"/>
                <w:szCs w:val="16"/>
              </w:rPr>
              <w:t>d.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</w:t>
            </w:r>
            <w:r w:rsidR="00CB052A">
              <w:rPr>
                <w:rFonts w:ascii="Arial" w:hAnsi="Arial" w:cs="Arial"/>
                <w:color w:val="000000"/>
                <w:sz w:val="16"/>
                <w:szCs w:val="16"/>
              </w:rPr>
              <w:t>e.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</w:t>
            </w:r>
          </w:p>
          <w:p w14:paraId="15DC07D9" w14:textId="3B2C3238" w:rsidR="00527019" w:rsidRDefault="00527019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525DD3C" w14:textId="4B273856" w:rsidR="00A0126C" w:rsidRPr="00527019" w:rsidRDefault="00527019" w:rsidP="00527019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</w:p>
        </w:tc>
      </w:tr>
      <w:tr w:rsidR="00A0126C" w:rsidRPr="007D78F9" w14:paraId="703F39E9" w14:textId="77777777" w:rsidTr="00D41866">
        <w:trPr>
          <w:trHeight w:val="39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3FC85712" w14:textId="77777777" w:rsidR="00A0126C" w:rsidRPr="003D52DF" w:rsidRDefault="00A0126C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03C12A4E" w14:textId="083831AD" w:rsidR="00A0126C" w:rsidRPr="003D52DF" w:rsidRDefault="00527019" w:rsidP="0018242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FF7EC96">
                <v:shape id="_x0000_i2658" type="#_x0000_t75" style="width:71.4pt;height:19.8pt" o:ole="">
                  <v:imagedata r:id="rId147" o:title=""/>
                </v:shape>
                <w:control r:id="rId148" w:name="TextBox2122" w:shapeid="_x0000_i2658"/>
              </w:object>
            </w:r>
          </w:p>
        </w:tc>
        <w:tc>
          <w:tcPr>
            <w:tcW w:w="75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480A0DE" w14:textId="77777777" w:rsidR="00A0126C" w:rsidRPr="004A54FE" w:rsidRDefault="00A0126C" w:rsidP="00B26074">
            <w:pPr>
              <w:pStyle w:val="Zawartotabeli"/>
              <w:snapToGrid w:val="0"/>
              <w:ind w:left="8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4A54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75A836C4" w14:textId="58424CC2" w:rsidR="00A0126C" w:rsidRDefault="00527019" w:rsidP="001A365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553C0671">
                <v:shape id="_x0000_i2632" type="#_x0000_t75" style="width:11.4pt;height:16.2pt" o:ole="">
                  <v:imagedata r:id="rId78" o:title=""/>
                </v:shape>
                <w:control r:id="rId149" w:name="CheckBox31211111317" w:shapeid="_x0000_i2632"/>
              </w:objec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0126C"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JEST</w: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7ACFEF9E">
                <v:shape id="_x0000_i2631" type="#_x0000_t75" style="width:11.4pt;height:16.2pt" o:ole="">
                  <v:imagedata r:id="rId78" o:title=""/>
                </v:shape>
                <w:control r:id="rId150" w:name="CheckBox312111113171" w:shapeid="_x0000_i2631"/>
              </w:objec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0126C"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NIE JEST</w: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OSOBĄ WSPÓŁPRACUJĄCĄ</w:t>
            </w:r>
            <w:r w:rsidR="00A0126C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0126C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7</w: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(zgodnie</w:t>
            </w:r>
            <w:r w:rsidR="00A0126C" w:rsidRPr="005067E0">
              <w:rPr>
                <w:rFonts w:ascii="Arial" w:hAnsi="Arial" w:cs="Arial"/>
                <w:i/>
                <w:color w:val="000000"/>
                <w:spacing w:val="-8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z</w:t>
            </w:r>
            <w:r w:rsidR="00A0126C"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art.</w:t>
            </w:r>
            <w:r w:rsidR="00A0126C"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8</w:t>
            </w:r>
            <w:r w:rsidR="00A0126C"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ust.</w:t>
            </w:r>
            <w:r w:rsidR="00A0126C"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11</w:t>
            </w:r>
            <w:r w:rsidR="00A0126C"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ustawy</w:t>
            </w:r>
            <w:r w:rsidR="00A0126C"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o</w:t>
            </w:r>
            <w:r w:rsidR="00A0126C"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systemie ubezpieczeń</w:t>
            </w:r>
            <w:r w:rsidR="00A0126C"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="00A0126C"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społecznych)</w:t>
            </w:r>
          </w:p>
          <w:p w14:paraId="514A0067" w14:textId="78158AB1" w:rsidR="00A0126C" w:rsidRPr="00991A43" w:rsidRDefault="00527019" w:rsidP="00E275B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</w: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1628870C">
                <v:shape id="_x0000_i2630" type="#_x0000_t75" style="width:11.4pt;height:16.2pt" o:ole="">
                  <v:imagedata r:id="rId78" o:title=""/>
                </v:shape>
                <w:control r:id="rId151" w:name="CheckBox312111113172" w:shapeid="_x0000_i2630"/>
              </w:object>
            </w:r>
            <w:r w:rsidR="00A0126C"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0126C" w:rsidRPr="00A0126C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będzie kontynuował zatrudnienie u wnioskodawcy co najmniej do dnia zakończenia kształcenia</w:t>
            </w:r>
          </w:p>
        </w:tc>
        <w:tc>
          <w:tcPr>
            <w:tcW w:w="255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1EFE4B5B" w14:textId="77777777" w:rsidR="00A0126C" w:rsidRPr="007D78F9" w:rsidRDefault="00A0126C" w:rsidP="00710D98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C9DB708" w14:textId="77777777" w:rsidR="00A0126C" w:rsidRPr="007D78F9" w:rsidRDefault="00A0126C" w:rsidP="008F04A2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98360A1" w14:textId="77777777" w:rsidR="00A0126C" w:rsidRPr="007D78F9" w:rsidRDefault="00A0126C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701EFF90" w14:textId="0C694B5F" w:rsidR="00A0126C" w:rsidRPr="00527019" w:rsidRDefault="00A0126C" w:rsidP="008F04A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14:paraId="449D9090" w14:textId="77777777" w:rsidR="00323B52" w:rsidRPr="007D78F9" w:rsidRDefault="00323B52" w:rsidP="00323B52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6309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426"/>
        <w:gridCol w:w="426"/>
        <w:gridCol w:w="2126"/>
        <w:gridCol w:w="3260"/>
        <w:gridCol w:w="1087"/>
        <w:gridCol w:w="331"/>
        <w:gridCol w:w="1559"/>
        <w:gridCol w:w="2410"/>
        <w:gridCol w:w="850"/>
        <w:gridCol w:w="3827"/>
      </w:tblGrid>
      <w:tr w:rsidR="0050762F" w:rsidRPr="007D78F9" w14:paraId="0B1A8E88" w14:textId="77777777" w:rsidTr="006A0FDC"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E3E1E1"/>
          </w:tcPr>
          <w:p w14:paraId="6BBFB3F5" w14:textId="77777777" w:rsidR="0050762F" w:rsidRPr="007D78F9" w:rsidRDefault="0050762F" w:rsidP="00C96C8E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CA398A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876" w:type="dxa"/>
            <w:gridSpan w:val="9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3467C16E" w14:textId="77777777" w:rsidR="0050762F" w:rsidRDefault="0050762F" w:rsidP="00052AD1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0B746385" w14:textId="77777777" w:rsidR="0050762F" w:rsidRPr="00052AD1" w:rsidRDefault="0050762F" w:rsidP="007F26E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1)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proofErr w:type="spellStart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ppkt</w:t>
            </w:r>
            <w:proofErr w:type="spellEnd"/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 </w:t>
            </w:r>
            <w:r w:rsidR="007F26E5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2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  <w:r w:rsidRPr="0005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50762F" w:rsidRPr="007D78F9" w14:paraId="534E33BA" w14:textId="77777777" w:rsidTr="006A0FDC">
        <w:trPr>
          <w:trHeight w:val="1578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14DAA723" w14:textId="77777777" w:rsidR="0050762F" w:rsidRPr="007D78F9" w:rsidRDefault="0050762F" w:rsidP="006F0AA8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234AB83E" w14:textId="77777777" w:rsidR="0050762F" w:rsidRPr="00C96C8E" w:rsidRDefault="0050762F" w:rsidP="00C96C8E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</w:p>
        </w:tc>
        <w:tc>
          <w:tcPr>
            <w:tcW w:w="4678" w:type="dxa"/>
            <w:gridSpan w:val="3"/>
            <w:shd w:val="clear" w:color="auto" w:fill="E1E1E1"/>
            <w:vAlign w:val="center"/>
          </w:tcPr>
          <w:p w14:paraId="048AE3CA" w14:textId="77777777" w:rsidR="001C4150" w:rsidRDefault="0050762F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2323AA42">
                <v:shape id="_x0000_i1614" type="#_x0000_t75" style="width:16.2pt;height:16.2pt" o:ole="">
                  <v:imagedata r:id="rId152" o:title=""/>
                </v:shape>
                <w:control r:id="rId153" w:name="CheckBox31511231111" w:shapeid="_x0000_i1614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awans zawodowy</w:t>
            </w:r>
            <w:r w:rsidR="003970BC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i/lub finansowy</w:t>
            </w:r>
          </w:p>
          <w:p w14:paraId="5F5177E0" w14:textId="77777777" w:rsidR="0050762F" w:rsidRPr="000513E0" w:rsidRDefault="001C4150" w:rsidP="001C415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2A4769F0">
                <v:shape id="_x0000_i1617" type="#_x0000_t75" style="width:16.2pt;height:16.2pt" o:ole="">
                  <v:imagedata r:id="rId152" o:title=""/>
                </v:shape>
                <w:control r:id="rId154" w:name="CheckBox3151123111112" w:shapeid="_x0000_i161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zmiana stanowiska</w:t>
            </w:r>
          </w:p>
          <w:p w14:paraId="5370AEC1" w14:textId="77777777" w:rsidR="0050762F" w:rsidRPr="000513E0" w:rsidRDefault="0050762F" w:rsidP="000513E0">
            <w:pPr>
              <w:snapToGrid w:val="0"/>
              <w:spacing w:line="276" w:lineRule="auto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10B7EC5D">
                <v:shape id="_x0000_i1619" type="#_x0000_t75" style="width:16.2pt;height:16.2pt" o:ole="">
                  <v:imagedata r:id="rId152" o:title=""/>
                </v:shape>
                <w:control r:id="rId155" w:name="CheckBox3151123111111" w:shapeid="_x0000_i1619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rozszerzenie obowiązków zawodowych</w:t>
            </w:r>
          </w:p>
          <w:p w14:paraId="24ED0EE9" w14:textId="77777777" w:rsidR="001C4150" w:rsidRDefault="001C4150" w:rsidP="001C4150">
            <w:pPr>
              <w:snapToGrid w:val="0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7AF36CE5">
                <v:shape id="_x0000_i1621" type="#_x0000_t75" style="width:16.2pt;height:16.2pt" o:ole="">
                  <v:imagedata r:id="rId152" o:title=""/>
                </v:shape>
                <w:control r:id="rId156" w:name="CheckBox315112311111" w:shapeid="_x0000_i1621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14:paraId="3561D098" w14:textId="77777777" w:rsidR="001C4150" w:rsidRPr="000513E0" w:rsidRDefault="001C4150" w:rsidP="001C4150">
            <w:pPr>
              <w:snapToGrid w:val="0"/>
              <w:spacing w:line="276" w:lineRule="auto"/>
              <w:ind w:left="37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kompetencji zawodowych</w:t>
            </w:r>
          </w:p>
        </w:tc>
        <w:tc>
          <w:tcPr>
            <w:tcW w:w="8646" w:type="dxa"/>
            <w:gridSpan w:val="4"/>
            <w:shd w:val="clear" w:color="auto" w:fill="E1E1E1"/>
            <w:vAlign w:val="center"/>
          </w:tcPr>
          <w:p w14:paraId="048C29CB" w14:textId="77777777" w:rsidR="00A60FC5" w:rsidRPr="00A61AB4" w:rsidRDefault="00A60FC5" w:rsidP="00DA6400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1AB4">
              <w:rPr>
                <w:rFonts w:ascii="Arial" w:hAnsi="Arial" w:cs="Arial"/>
                <w:b/>
                <w:bCs/>
              </w:rPr>
              <w:object w:dxaOrig="1440" w:dyaOrig="1440" w14:anchorId="67A58779">
                <v:shape id="_x0000_i1623" type="#_x0000_t75" style="width:16.2pt;height:16.2pt" o:ole="">
                  <v:imagedata r:id="rId152" o:title=""/>
                </v:shape>
                <w:control r:id="rId157" w:name="CheckBox31511231111121" w:shapeid="_x0000_i1623"/>
              </w:object>
            </w:r>
            <w:r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utrzyma</w:t>
            </w:r>
            <w:r w:rsidR="00E275BC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nie zatrudnienia</w:t>
            </w:r>
            <w:r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5A02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B8595D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="00245A02" w:rsidRPr="00A61A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45A02" w:rsidRPr="00A61AB4">
              <w:rPr>
                <w:rFonts w:ascii="Arial" w:hAnsi="Arial" w:cs="Arial"/>
                <w:b/>
                <w:bCs/>
              </w:rPr>
              <w:object w:dxaOrig="1440" w:dyaOrig="1440" w14:anchorId="544B1794">
                <v:shape id="_x0000_i1625" type="#_x0000_t75" style="width:16.2pt;height:16.2pt" o:ole="">
                  <v:imagedata r:id="rId152" o:title=""/>
                </v:shape>
                <w:control r:id="rId158" w:name="CheckBox315112311111211" w:shapeid="_x0000_i1625"/>
              </w:object>
            </w:r>
            <w:r w:rsidR="00245A02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353850" w:rsidRPr="00A61AB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przedłużenie zatrudnienia na czas nieokreślony</w:t>
            </w:r>
          </w:p>
          <w:p w14:paraId="102C0AAB" w14:textId="77777777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5FD474D0">
                <v:shape id="_x0000_i1627" type="#_x0000_t75" style="width:16.2pt;height:16.2pt" o:ole="">
                  <v:imagedata r:id="rId152" o:title=""/>
                </v:shape>
                <w:control r:id="rId159" w:name="CheckBox315112311112" w:shapeid="_x0000_i162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492268D">
                <v:shape id="_x0000_i1629" type="#_x0000_t75" style="width:354.6pt;height:18pt" o:ole="">
                  <v:imagedata r:id="rId160" o:title=""/>
                </v:shape>
                <w:control r:id="rId161" w:name="TextBox25" w:shapeid="_x0000_i1629"/>
              </w:object>
            </w:r>
          </w:p>
          <w:p w14:paraId="04A20543" w14:textId="77777777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5DDEB02">
                <v:shape id="_x0000_i1631" type="#_x0000_t75" style="width:402pt;height:18pt" o:ole="">
                  <v:imagedata r:id="rId162" o:title=""/>
                </v:shape>
                <w:control r:id="rId163" w:name="TextBox26" w:shapeid="_x0000_i1631"/>
              </w:object>
            </w:r>
          </w:p>
          <w:p w14:paraId="56B08539" w14:textId="77777777" w:rsidR="0050762F" w:rsidRPr="007D78F9" w:rsidRDefault="0050762F" w:rsidP="00DA6400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4CF3CA27" w14:textId="77777777" w:rsidR="0050762F" w:rsidRDefault="0050762F" w:rsidP="00DA640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D8D61E6">
                <v:shape id="_x0000_i1633" type="#_x0000_t75" style="width:402pt;height:18pt" o:ole="">
                  <v:imagedata r:id="rId162" o:title=""/>
                </v:shape>
                <w:control r:id="rId164" w:name="TextBox27" w:shapeid="_x0000_i1633"/>
              </w:object>
            </w:r>
          </w:p>
          <w:p w14:paraId="3F9F09F8" w14:textId="77777777" w:rsidR="0050762F" w:rsidRPr="006A0FDC" w:rsidRDefault="00920E80" w:rsidP="008A7B58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3F19AE8">
                <v:shape id="_x0000_i1635" type="#_x0000_t75" style="width:402pt;height:18pt" o:ole="">
                  <v:imagedata r:id="rId162" o:title=""/>
                </v:shape>
                <w:control r:id="rId165" w:name="TextBox271" w:shapeid="_x0000_i1635"/>
              </w:object>
            </w:r>
          </w:p>
        </w:tc>
      </w:tr>
      <w:tr w:rsidR="00DB685A" w:rsidRPr="007D78F9" w14:paraId="3C2E94A0" w14:textId="77777777" w:rsidTr="006A0FDC">
        <w:trPr>
          <w:trHeight w:val="2487"/>
        </w:trPr>
        <w:tc>
          <w:tcPr>
            <w:tcW w:w="433" w:type="dxa"/>
            <w:gridSpan w:val="2"/>
            <w:vMerge/>
            <w:shd w:val="clear" w:color="auto" w:fill="E3E1E1"/>
            <w:vAlign w:val="center"/>
          </w:tcPr>
          <w:p w14:paraId="7A234F18" w14:textId="77777777" w:rsidR="00DB685A" w:rsidRPr="007D78F9" w:rsidRDefault="00DB685A" w:rsidP="0008016C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E1E1E1"/>
            <w:vAlign w:val="center"/>
          </w:tcPr>
          <w:p w14:paraId="379E3478" w14:textId="77777777" w:rsidR="00DB685A" w:rsidRPr="007D78F9" w:rsidRDefault="00DB685A" w:rsidP="0008016C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4347" w:type="dxa"/>
            <w:gridSpan w:val="2"/>
            <w:shd w:val="clear" w:color="auto" w:fill="E1E1E1"/>
            <w:vAlign w:val="center"/>
          </w:tcPr>
          <w:p w14:paraId="4B4FB709" w14:textId="77777777" w:rsidR="00DB685A" w:rsidRDefault="00DB685A" w:rsidP="00CA512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6D094C5">
                <v:shape id="_x0000_i1637" type="#_x0000_t75" style="width:11.4pt;height:16.2pt" o:ole="">
                  <v:imagedata r:id="rId78" o:title=""/>
                </v:shape>
                <w:control r:id="rId166" w:name="CheckBox31211113" w:shapeid="_x0000_i163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nowych rozwiązań organizacyjnych w firmie, w tym w sferze kontaktów z klientami biznesowymi</w:t>
            </w:r>
          </w:p>
          <w:p w14:paraId="4C2DAD22" w14:textId="77777777" w:rsidR="00DB685A" w:rsidRPr="00482F8F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AE7FEEB">
                <v:shape id="_x0000_i1639" type="#_x0000_t75" style="width:11.4pt;height:16.2pt" o:ole="">
                  <v:imagedata r:id="rId78" o:title=""/>
                </v:shape>
                <w:control r:id="rId167" w:name="CheckBox312111" w:shapeid="_x0000_i1639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</w:t>
            </w:r>
          </w:p>
          <w:p w14:paraId="0F57DB87" w14:textId="77777777" w:rsidR="00DB685A" w:rsidRPr="007D78F9" w:rsidRDefault="00DB685A" w:rsidP="003D3C35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12B3D70">
                <v:shape id="_x0000_i1641" type="#_x0000_t75" style="width:11.4pt;height:16.2pt" o:ole="">
                  <v:imagedata r:id="rId78" o:title=""/>
                </v:shape>
                <w:control r:id="rId168" w:name="CheckBox312111122" w:shapeid="_x0000_i164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  <w:tc>
          <w:tcPr>
            <w:tcW w:w="4300" w:type="dxa"/>
            <w:gridSpan w:val="3"/>
            <w:shd w:val="clear" w:color="auto" w:fill="E1E1E1"/>
            <w:vAlign w:val="center"/>
          </w:tcPr>
          <w:p w14:paraId="388D8C48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2E0B0C8">
                <v:shape id="_x0000_i1643" type="#_x0000_t75" style="width:11.4pt;height:16.2pt" o:ole="">
                  <v:imagedata r:id="rId78" o:title=""/>
                </v:shape>
                <w:control r:id="rId169" w:name="CheckBox31212" w:shapeid="_x0000_i1643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osiąganie przewagi rynkowej względem działań marketingowych dotyczących: produktu, usługi, ceny, promocji, dystrybucji, komunikacji</w: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94B6F83" w14:textId="77777777" w:rsidR="00DB685A" w:rsidRPr="007D78F9" w:rsidRDefault="00DB685A" w:rsidP="0008016C">
            <w:pPr>
              <w:pStyle w:val="Zawartotabeli"/>
              <w:snapToGrid w:val="0"/>
              <w:rPr>
                <w:b/>
                <w:bCs/>
                <w:color w:val="000000"/>
                <w:sz w:val="10"/>
                <w:szCs w:val="10"/>
              </w:rPr>
            </w:pPr>
          </w:p>
          <w:p w14:paraId="4E01C7C2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0EA99E2">
                <v:shape id="_x0000_i1645" type="#_x0000_t75" style="width:11.4pt;height:16.2pt" o:ole="">
                  <v:imagedata r:id="rId78" o:title=""/>
                </v:shape>
                <w:control r:id="rId170" w:name="CheckBox3121111112" w:shapeid="_x0000_i1645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przeprowadzenie kompleksowego audytu, w celu ustalenia cech konkurencyjności firmy na lokalnym rynku pracy</w:t>
            </w:r>
          </w:p>
          <w:p w14:paraId="35594F25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3E3E06F9" w14:textId="77777777" w:rsidR="00DB685A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31E59E7">
                <v:shape id="_x0000_i1647" type="#_x0000_t75" style="width:11.4pt;height:16.2pt" o:ole="">
                  <v:imagedata r:id="rId78" o:title=""/>
                </v:shape>
                <w:control r:id="rId171" w:name="CheckBox3121111211" w:shapeid="_x0000_i1647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zmiana lub rozszerzenie profilu działalności gospodarczej</w:t>
            </w:r>
          </w:p>
          <w:p w14:paraId="6C9E51B3" w14:textId="77777777" w:rsidR="00DB685A" w:rsidRPr="0067667D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10B138AA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4677" w:type="dxa"/>
            <w:gridSpan w:val="2"/>
            <w:shd w:val="clear" w:color="auto" w:fill="E1E1E1"/>
            <w:vAlign w:val="center"/>
          </w:tcPr>
          <w:p w14:paraId="79D79650" w14:textId="77777777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E6BD4D9">
                <v:shape id="_x0000_i1649" type="#_x0000_t75" style="width:11.4pt;height:16.2pt" o:ole="">
                  <v:imagedata r:id="rId78" o:title=""/>
                </v:shape>
                <w:control r:id="rId172" w:name="CheckBox312111111111" w:shapeid="_x0000_i164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9D1722F">
                <v:shape id="_x0000_i1651" type="#_x0000_t75" style="width:163.8pt;height:18pt" o:ole="">
                  <v:imagedata r:id="rId173" o:title=""/>
                </v:shape>
                <w:control r:id="rId174" w:name="TextBox2523" w:shapeid="_x0000_i1651"/>
              </w:object>
            </w:r>
          </w:p>
          <w:p w14:paraId="5EAE82FB" w14:textId="77777777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3163764">
                <v:shape id="_x0000_i1653" type="#_x0000_t75" style="width:205.8pt;height:18pt" o:ole="">
                  <v:imagedata r:id="rId175" o:title=""/>
                </v:shape>
                <w:control r:id="rId176" w:name="TextBox25213" w:shapeid="_x0000_i1653"/>
              </w:object>
            </w:r>
          </w:p>
          <w:p w14:paraId="67E3C434" w14:textId="77777777" w:rsidR="00DB685A" w:rsidRPr="007D78F9" w:rsidRDefault="00DB685A" w:rsidP="00DB685A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657A149">
                <v:shape id="_x0000_i1655" type="#_x0000_t75" style="width:206.4pt;height:18pt" o:ole="">
                  <v:imagedata r:id="rId177" o:title=""/>
                </v:shape>
                <w:control r:id="rId178" w:name="TextBox252112" w:shapeid="_x0000_i1655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AD362EE">
                <v:shape id="_x0000_i1657" type="#_x0000_t75" style="width:206.4pt;height:18pt" o:ole="">
                  <v:imagedata r:id="rId177" o:title=""/>
                </v:shape>
                <w:control r:id="rId179" w:name="TextBox2521111" w:shapeid="_x0000_i1657"/>
              </w:object>
            </w:r>
          </w:p>
          <w:p w14:paraId="27EAE3BF" w14:textId="77777777" w:rsidR="00DB685A" w:rsidRPr="007D78F9" w:rsidRDefault="00DB685A" w:rsidP="0008016C">
            <w:pPr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A873681">
                <v:shape id="_x0000_i1659" type="#_x0000_t75" style="width:206.4pt;height:18pt" o:ole="">
                  <v:imagedata r:id="rId177" o:title=""/>
                </v:shape>
                <w:control r:id="rId180" w:name="TextBox25211111" w:shapeid="_x0000_i1659"/>
              </w:object>
            </w:r>
          </w:p>
          <w:p w14:paraId="792FDC97" w14:textId="77777777" w:rsidR="00DB685A" w:rsidRPr="007D78F9" w:rsidRDefault="00DB685A" w:rsidP="0008016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042B805">
                <v:shape id="_x0000_i1661" type="#_x0000_t75" style="width:206.4pt;height:18pt" o:ole="">
                  <v:imagedata r:id="rId177" o:title=""/>
                </v:shape>
                <w:control r:id="rId181" w:name="TextBox252111111" w:shapeid="_x0000_i1661"/>
              </w:object>
            </w:r>
          </w:p>
        </w:tc>
      </w:tr>
      <w:tr w:rsidR="0008016C" w:rsidRPr="007D78F9" w14:paraId="25C25960" w14:textId="77777777" w:rsidTr="006A0FDC">
        <w:trPr>
          <w:trHeight w:val="92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62089D0F" w14:textId="77777777" w:rsidR="0008016C" w:rsidRPr="007D78F9" w:rsidRDefault="0008016C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876" w:type="dxa"/>
            <w:gridSpan w:val="9"/>
            <w:shd w:val="clear" w:color="auto" w:fill="D9D9D9"/>
            <w:vAlign w:val="center"/>
          </w:tcPr>
          <w:p w14:paraId="7F7E279B" w14:textId="77777777" w:rsidR="0008016C" w:rsidRPr="007D78F9" w:rsidRDefault="0008016C" w:rsidP="00C53D9E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C53D9E">
              <w:rPr>
                <w:rFonts w:ascii="Arial" w:hAnsi="Arial" w:cs="Arial"/>
                <w:bCs/>
                <w:color w:val="00B050"/>
                <w:sz w:val="22"/>
                <w:szCs w:val="22"/>
                <w:vertAlign w:val="superscript"/>
              </w:rPr>
              <w:t>8</w:t>
            </w:r>
          </w:p>
        </w:tc>
      </w:tr>
      <w:tr w:rsidR="00A61AB4" w:rsidRPr="007D78F9" w14:paraId="3AC4657D" w14:textId="77777777" w:rsidTr="006A0FDC">
        <w:trPr>
          <w:trHeight w:val="7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2BEB794A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8789" w:type="dxa"/>
            <w:gridSpan w:val="6"/>
            <w:shd w:val="clear" w:color="auto" w:fill="D9D9D9"/>
            <w:vAlign w:val="center"/>
          </w:tcPr>
          <w:p w14:paraId="0398D551" w14:textId="77777777" w:rsidR="00A61AB4" w:rsidRPr="00F377EF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193C3834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644EA13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0CD4A3D0" w14:textId="77777777" w:rsidR="00A61AB4" w:rsidRPr="007E5C43" w:rsidRDefault="00A61AB4" w:rsidP="007E5C43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49D0BEC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27DF40C4" w14:textId="77777777" w:rsidR="00A61AB4" w:rsidRPr="00F377EF" w:rsidRDefault="00A61AB4" w:rsidP="00F377EF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A61AB4" w:rsidRPr="007D78F9" w14:paraId="4E5BE19B" w14:textId="77777777" w:rsidTr="006A0FDC">
        <w:trPr>
          <w:trHeight w:val="23"/>
        </w:trPr>
        <w:tc>
          <w:tcPr>
            <w:tcW w:w="433" w:type="dxa"/>
            <w:gridSpan w:val="2"/>
            <w:shd w:val="clear" w:color="auto" w:fill="F2F2F2"/>
            <w:vAlign w:val="center"/>
          </w:tcPr>
          <w:p w14:paraId="1B762E6D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8789" w:type="dxa"/>
            <w:gridSpan w:val="6"/>
            <w:shd w:val="clear" w:color="auto" w:fill="F2F2F2"/>
            <w:vAlign w:val="center"/>
          </w:tcPr>
          <w:p w14:paraId="1FDFC00D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65D76BE4" w14:textId="77777777" w:rsidR="00A61AB4" w:rsidRPr="007D78F9" w:rsidRDefault="00A61AB4" w:rsidP="00242171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1452FA60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</w:tr>
      <w:tr w:rsidR="00A61AB4" w:rsidRPr="007D78F9" w14:paraId="4204F378" w14:textId="77777777" w:rsidTr="006A0FDC">
        <w:trPr>
          <w:trHeight w:val="1063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35EAE202" w14:textId="77777777" w:rsidR="00A61AB4" w:rsidRPr="007D78F9" w:rsidRDefault="00A61AB4" w:rsidP="0008016C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8789" w:type="dxa"/>
            <w:gridSpan w:val="6"/>
            <w:shd w:val="clear" w:color="auto" w:fill="FFFFFF"/>
            <w:vAlign w:val="center"/>
          </w:tcPr>
          <w:p w14:paraId="0EED3362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CD8E31C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78D7EF6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A4CA2BF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90C4B23" w14:textId="77777777" w:rsidR="00A61AB4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7AB37B5" w14:textId="77777777" w:rsidR="00A61AB4" w:rsidRPr="007D78F9" w:rsidRDefault="00A61AB4" w:rsidP="0008016C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DCDCDC"/>
            <w:vAlign w:val="center"/>
          </w:tcPr>
          <w:p w14:paraId="5E850B38" w14:textId="77777777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2A9A8AC2">
                <v:shape id="_x0000_i1663" type="#_x0000_t75" style="width:15pt;height:12.6pt" o:ole="">
                  <v:imagedata r:id="rId182" o:title=""/>
                </v:shape>
                <w:control r:id="rId183" w:name="CheckBox2" w:shapeid="_x0000_i166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5CA0062">
                <v:shape id="_x0000_i1665" type="#_x0000_t75" style="width:12pt;height:14.4pt" o:ole="">
                  <v:imagedata r:id="rId184" o:title=""/>
                </v:shape>
                <w:control r:id="rId185" w:name="CheckBox21" w:shapeid="_x0000_i166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17D6327">
                <v:shape id="_x0000_i1667" type="#_x0000_t75" style="width:12pt;height:14.4pt" o:ole="">
                  <v:imagedata r:id="rId184" o:title=""/>
                </v:shape>
                <w:control r:id="rId186" w:name="CheckBox211" w:shapeid="_x0000_i166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3251A7CF">
                <v:shape id="_x0000_i1669" type="#_x0000_t75" style="width:12pt;height:14.4pt" o:ole="">
                  <v:imagedata r:id="rId184" o:title=""/>
                </v:shape>
                <w:control r:id="rId187" w:name="CheckBox212" w:shapeid="_x0000_i166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19F8579">
                <v:shape id="_x0000_i1671" type="#_x0000_t75" style="width:12pt;height:14.4pt" o:ole="">
                  <v:imagedata r:id="rId184" o:title=""/>
                </v:shape>
                <w:control r:id="rId188" w:name="CheckBox213" w:shapeid="_x0000_i167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310C55D6" w14:textId="77777777" w:rsidR="00A61AB4" w:rsidRPr="00F77C32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4145BB33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2B2B5FCE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– właściwe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A07383B" w14:textId="77777777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FD01B31">
                <v:shape id="_x0000_i1673" type="#_x0000_t75" style="width:73.8pt;height:18pt" o:ole="">
                  <v:imagedata r:id="rId189" o:title=""/>
                </v:shape>
                <w:control r:id="rId190" w:name="TextBox211221" w:shapeid="_x0000_i167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6D627BE1" w14:textId="77777777" w:rsidTr="006A0FDC">
        <w:trPr>
          <w:trHeight w:val="1157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52FD19BC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8789" w:type="dxa"/>
            <w:gridSpan w:val="6"/>
            <w:shd w:val="clear" w:color="auto" w:fill="FFFFFF"/>
            <w:vAlign w:val="center"/>
          </w:tcPr>
          <w:p w14:paraId="52D124A7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C77EEF6" w14:textId="77777777" w:rsidR="00A61AB4" w:rsidRDefault="00A61AB4" w:rsidP="00A61AB4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0173A78" w14:textId="77777777" w:rsidR="00A61AB4" w:rsidRDefault="00A61AB4" w:rsidP="00A61AB4"/>
          <w:p w14:paraId="762AE508" w14:textId="77777777" w:rsidR="00A61AB4" w:rsidRDefault="00A61AB4" w:rsidP="00A61AB4"/>
          <w:p w14:paraId="66A16322" w14:textId="77777777" w:rsidR="00A61AB4" w:rsidRPr="00A61AB4" w:rsidRDefault="00A61AB4" w:rsidP="00A61AB4"/>
        </w:tc>
        <w:tc>
          <w:tcPr>
            <w:tcW w:w="3260" w:type="dxa"/>
            <w:gridSpan w:val="2"/>
            <w:shd w:val="clear" w:color="auto" w:fill="DCDCDC"/>
          </w:tcPr>
          <w:p w14:paraId="5864F9AC" w14:textId="77777777" w:rsidR="00A61AB4" w:rsidRPr="00A0126C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4DB01565">
                <v:shape id="_x0000_i1675" type="#_x0000_t75" style="width:15pt;height:12.6pt" o:ole="">
                  <v:imagedata r:id="rId182" o:title=""/>
                </v:shape>
                <w:control r:id="rId191" w:name="CheckBox22" w:shapeid="_x0000_i167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731ACE3">
                <v:shape id="_x0000_i1677" type="#_x0000_t75" style="width:12pt;height:14.4pt" o:ole="">
                  <v:imagedata r:id="rId184" o:title=""/>
                </v:shape>
                <w:control r:id="rId192" w:name="CheckBox214" w:shapeid="_x0000_i167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7C28191">
                <v:shape id="_x0000_i1679" type="#_x0000_t75" style="width:12pt;height:14.4pt" o:ole="">
                  <v:imagedata r:id="rId184" o:title=""/>
                </v:shape>
                <w:control r:id="rId193" w:name="CheckBox2111" w:shapeid="_x0000_i167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studia podyplomowe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  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BF17052">
                <v:shape id="_x0000_i1681" type="#_x0000_t75" style="width:12pt;height:14.4pt" o:ole="">
                  <v:imagedata r:id="rId184" o:title=""/>
                </v:shape>
                <w:control r:id="rId194" w:name="CheckBox2121" w:shapeid="_x0000_i168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86EA8B2">
                <v:shape id="_x0000_i1683" type="#_x0000_t75" style="width:12pt;height:14.4pt" o:ole="">
                  <v:imagedata r:id="rId184" o:title=""/>
                </v:shape>
                <w:control r:id="rId195" w:name="CheckBox2131" w:shapeid="_x0000_i168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34CB3206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724AD14A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3B4BFE2B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84A8343">
                <v:shape id="_x0000_i1685" type="#_x0000_t75" style="width:73.8pt;height:18pt" o:ole="">
                  <v:imagedata r:id="rId189" o:title=""/>
                </v:shape>
                <w:control r:id="rId196" w:name="TextBox2112211" w:shapeid="_x0000_i168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1D79E107" w14:textId="77777777" w:rsidTr="006A0FDC">
        <w:trPr>
          <w:trHeight w:val="1154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763752C8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8789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36FC029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12BC853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7B0F369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A770C7D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426EF4E" w14:textId="77777777" w:rsidR="00A61AB4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4B7394A" w14:textId="77777777" w:rsidR="00A61AB4" w:rsidRPr="007D78F9" w:rsidRDefault="00A61AB4" w:rsidP="005B4D8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DCDCDC"/>
          </w:tcPr>
          <w:p w14:paraId="041D76F8" w14:textId="77777777" w:rsidR="00A61AB4" w:rsidRPr="007D78F9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3D9A8FEF">
                <v:shape id="_x0000_i1687" type="#_x0000_t75" style="width:15pt;height:12.6pt" o:ole="">
                  <v:imagedata r:id="rId182" o:title=""/>
                </v:shape>
                <w:control r:id="rId197" w:name="CheckBox23" w:shapeid="_x0000_i168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D90A18F">
                <v:shape id="_x0000_i1689" type="#_x0000_t75" style="width:12pt;height:14.4pt" o:ole="">
                  <v:imagedata r:id="rId184" o:title=""/>
                </v:shape>
                <w:control r:id="rId198" w:name="CheckBox215" w:shapeid="_x0000_i168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6092CDB4">
                <v:shape id="_x0000_i1691" type="#_x0000_t75" style="width:12pt;height:14.4pt" o:ole="">
                  <v:imagedata r:id="rId184" o:title=""/>
                </v:shape>
                <w:control r:id="rId199" w:name="CheckBox2112" w:shapeid="_x0000_i169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AEA5BD0">
                <v:shape id="_x0000_i1693" type="#_x0000_t75" style="width:12pt;height:14.4pt" o:ole="">
                  <v:imagedata r:id="rId184" o:title=""/>
                </v:shape>
                <w:control r:id="rId200" w:name="CheckBox2122" w:shapeid="_x0000_i169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BD12A36">
                <v:shape id="_x0000_i1695" type="#_x0000_t75" style="width:12pt;height:14.4pt" o:ole="">
                  <v:imagedata r:id="rId184" o:title=""/>
                </v:shape>
                <w:control r:id="rId201" w:name="CheckBox2132" w:shapeid="_x0000_i169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ubezpieczenie</w:t>
            </w:r>
          </w:p>
          <w:p w14:paraId="7969CC93" w14:textId="77777777" w:rsidR="00A61AB4" w:rsidRPr="00F77C32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6ADA245A" w14:textId="77777777" w:rsidR="00A61AB4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</w:p>
          <w:p w14:paraId="4DB181C3" w14:textId="77777777" w:rsidR="00A61AB4" w:rsidRPr="00351727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  <w:p w14:paraId="2DCBF36D" w14:textId="77777777" w:rsidR="00A61AB4" w:rsidRPr="005B4D8A" w:rsidRDefault="00A61AB4" w:rsidP="00A61AB4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0446716C" w14:textId="77777777" w:rsidR="00A61AB4" w:rsidRPr="007D78F9" w:rsidRDefault="00A61AB4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724CFF9A">
                <v:shape id="_x0000_i1697" type="#_x0000_t75" style="width:73.8pt;height:18pt" o:ole="">
                  <v:imagedata r:id="rId189" o:title=""/>
                </v:shape>
                <w:control r:id="rId202" w:name="TextBox2112212" w:shapeid="_x0000_i169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752A32BE" w14:textId="77777777" w:rsidTr="006A0FDC">
        <w:trPr>
          <w:trHeight w:val="375"/>
        </w:trPr>
        <w:tc>
          <w:tcPr>
            <w:tcW w:w="43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7BA8423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49" w:type="dxa"/>
            <w:gridSpan w:val="8"/>
            <w:tcBorders>
              <w:top w:val="single" w:sz="12" w:space="0" w:color="auto"/>
            </w:tcBorders>
            <w:shd w:val="clear" w:color="auto" w:fill="D9D9D9"/>
          </w:tcPr>
          <w:p w14:paraId="796C0E33" w14:textId="77777777" w:rsidR="005B4D8A" w:rsidRPr="007D78F9" w:rsidRDefault="00A61AB4" w:rsidP="005B4D8A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14:paraId="4169B26A" w14:textId="77777777" w:rsidR="005B4D8A" w:rsidRDefault="005B4D8A" w:rsidP="009B07E9">
            <w:pPr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 w:rsidR="00E76944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</w:t>
            </w:r>
            <w:r w:rsidR="009B07E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wniosku</w:t>
            </w:r>
            <w:r w:rsidR="005B22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  <w:p w14:paraId="0EEE57F7" w14:textId="77777777" w:rsidR="00A61AB4" w:rsidRPr="007D78F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14:paraId="68B14ED5" w14:textId="77777777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EF6BAAC">
                <v:shape id="_x0000_i1699" type="#_x0000_t75" style="width:73.8pt;height:18pt" o:ole="">
                  <v:imagedata r:id="rId189" o:title=""/>
                </v:shape>
                <w:control r:id="rId203" w:name="TextBox2112212224" w:shapeid="_x0000_i169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1CF31928" w14:textId="77777777" w:rsidTr="006A0FDC">
        <w:trPr>
          <w:trHeight w:val="269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6EE99C68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049" w:type="dxa"/>
            <w:gridSpan w:val="8"/>
            <w:shd w:val="clear" w:color="auto" w:fill="D9D9D9"/>
            <w:vAlign w:val="center"/>
          </w:tcPr>
          <w:p w14:paraId="13222584" w14:textId="77777777" w:rsidR="005B4D8A" w:rsidRPr="009B07E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2005E371" w14:textId="77777777" w:rsidR="005B4D8A" w:rsidRPr="007D78F9" w:rsidRDefault="005B4D8A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A64188D">
                <v:shape id="_x0000_i1701" type="#_x0000_t75" style="width:73.8pt;height:18pt" o:ole="">
                  <v:imagedata r:id="rId189" o:title=""/>
                </v:shape>
                <w:control r:id="rId204" w:name="TextBox2112212223" w:shapeid="_x0000_i1701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A61AB4" w:rsidRPr="007D78F9" w14:paraId="0D4D4212" w14:textId="77777777" w:rsidTr="006A0FDC">
        <w:trPr>
          <w:trHeight w:val="580"/>
        </w:trPr>
        <w:tc>
          <w:tcPr>
            <w:tcW w:w="433" w:type="dxa"/>
            <w:gridSpan w:val="2"/>
            <w:shd w:val="clear" w:color="auto" w:fill="D9D9D9"/>
            <w:vAlign w:val="center"/>
          </w:tcPr>
          <w:p w14:paraId="3518C25D" w14:textId="77777777" w:rsidR="00A61AB4" w:rsidRPr="007D78F9" w:rsidRDefault="00A61AB4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049" w:type="dxa"/>
            <w:gridSpan w:val="8"/>
            <w:shd w:val="clear" w:color="auto" w:fill="D9D9D9"/>
            <w:vAlign w:val="center"/>
          </w:tcPr>
          <w:p w14:paraId="11E5316B" w14:textId="77777777" w:rsidR="00A61AB4" w:rsidRPr="007D78F9" w:rsidRDefault="00A61AB4" w:rsidP="009B07E9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20A5A23A" w14:textId="77777777" w:rsidR="00A61AB4" w:rsidRPr="007D78F9" w:rsidRDefault="00A61AB4" w:rsidP="005B4D8A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D0E9850">
                <v:shape id="_x0000_i1703" type="#_x0000_t75" style="width:72.6pt;height:18pt" o:ole="">
                  <v:imagedata r:id="rId205" o:title=""/>
                </v:shape>
                <w:control r:id="rId206" w:name="TextBox2112212222" w:shapeid="_x0000_i170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B4D8A" w:rsidRPr="007D78F9" w14:paraId="7F963D69" w14:textId="77777777" w:rsidTr="006A0FDC">
        <w:trPr>
          <w:trHeight w:val="218"/>
        </w:trPr>
        <w:tc>
          <w:tcPr>
            <w:tcW w:w="433" w:type="dxa"/>
            <w:gridSpan w:val="2"/>
            <w:vMerge w:val="restart"/>
            <w:shd w:val="clear" w:color="auto" w:fill="D9D9D9"/>
          </w:tcPr>
          <w:p w14:paraId="67EC6C73" w14:textId="77777777" w:rsidR="005B4D8A" w:rsidRPr="007D78F9" w:rsidRDefault="005B4D8A" w:rsidP="005B4D8A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876" w:type="dxa"/>
            <w:gridSpan w:val="9"/>
            <w:shd w:val="clear" w:color="auto" w:fill="D9D9D9"/>
          </w:tcPr>
          <w:p w14:paraId="740975A7" w14:textId="77777777" w:rsidR="007D1D7A" w:rsidRDefault="005B4D8A" w:rsidP="007D1D7A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 w:rsidR="003F12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  <w:p w14:paraId="29F38DDE" w14:textId="77777777" w:rsidR="005B4D8A" w:rsidRPr="00E35B4A" w:rsidRDefault="009C2E00" w:rsidP="009C2E00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oraz</w:t>
            </w:r>
            <w:r w:rsidR="00B9225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7.2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należy zmieścić w ilości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wyznaczonego </w:t>
            </w:r>
            <w:r w:rsidR="00E35B4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miejsca</w:t>
            </w:r>
            <w:r w:rsidR="007D1D7A"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F0E43" w:rsidRPr="007D78F9" w14:paraId="762ABB12" w14:textId="77777777" w:rsidTr="006A0FDC">
        <w:trPr>
          <w:trHeight w:val="1571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41BED516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51019537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44C65238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14:paraId="074D1620" w14:textId="77777777" w:rsidR="003F0E43" w:rsidRDefault="003F0E43" w:rsidP="005B4D8A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566CB1" w14:textId="77777777" w:rsidR="003F0E43" w:rsidRPr="0021387A" w:rsidRDefault="00E76944" w:rsidP="00E76944">
            <w:pPr>
              <w:pStyle w:val="Zawartotabeli"/>
              <w:snapToGrid w:val="0"/>
              <w:ind w:right="11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(</w:t>
            </w:r>
            <w:r w:rsidR="003F0E43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wypełnić obowiązkowo wg danych na dzień złożenia wniosku</w:t>
            </w: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10064" w:type="dxa"/>
            <w:gridSpan w:val="6"/>
            <w:tcBorders>
              <w:left w:val="double" w:sz="4" w:space="0" w:color="auto"/>
            </w:tcBorders>
            <w:shd w:val="clear" w:color="auto" w:fill="DCDCDC"/>
          </w:tcPr>
          <w:p w14:paraId="15949C71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13F60CA8">
                <v:shape id="_x0000_i1705" type="#_x0000_t75" style="width:472.2pt;height:18pt" o:ole="">
                  <v:imagedata r:id="rId207" o:title=""/>
                </v:shape>
                <w:control r:id="rId208" w:name="TextBox25212" w:shapeid="_x0000_i1705"/>
              </w:object>
            </w:r>
          </w:p>
          <w:p w14:paraId="0142623D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1504978">
                <v:shape id="_x0000_i1707" type="#_x0000_t75" style="width:472.2pt;height:18pt" o:ole="">
                  <v:imagedata r:id="rId207" o:title=""/>
                </v:shape>
                <w:control r:id="rId209" w:name="TextBox252121" w:shapeid="_x0000_i1707"/>
              </w:object>
            </w:r>
          </w:p>
          <w:p w14:paraId="6ABF60B3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601F6286">
                <v:shape id="_x0000_i1709" type="#_x0000_t75" style="width:472.2pt;height:18pt" o:ole="">
                  <v:imagedata r:id="rId207" o:title=""/>
                </v:shape>
                <w:control r:id="rId210" w:name="TextBox252122" w:shapeid="_x0000_i1709"/>
              </w:object>
            </w:r>
          </w:p>
          <w:p w14:paraId="4AEDA91D" w14:textId="77777777" w:rsidR="003F0E43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F139808">
                <v:shape id="_x0000_i1711" type="#_x0000_t75" style="width:472.2pt;height:18pt" o:ole="">
                  <v:imagedata r:id="rId207" o:title=""/>
                </v:shape>
                <w:control r:id="rId211" w:name="TextBox252123" w:shapeid="_x0000_i1711"/>
              </w:object>
            </w:r>
          </w:p>
          <w:p w14:paraId="1A7DAD08" w14:textId="77777777" w:rsidR="00446693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1DBC2D38">
                <v:shape id="_x0000_i1713" type="#_x0000_t75" style="width:472.2pt;height:18pt" o:ole="">
                  <v:imagedata r:id="rId207" o:title=""/>
                </v:shape>
                <w:control r:id="rId212" w:name="TextBox2521223" w:shapeid="_x0000_i1713"/>
              </w:object>
            </w:r>
          </w:p>
          <w:p w14:paraId="6263CA2B" w14:textId="77777777" w:rsidR="00446693" w:rsidRPr="0021387A" w:rsidRDefault="0044669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571F8DAA">
                <v:shape id="_x0000_i1715" type="#_x0000_t75" style="width:472.2pt;height:18pt" o:ole="">
                  <v:imagedata r:id="rId207" o:title=""/>
                </v:shape>
                <w:control r:id="rId213" w:name="TextBox2521224" w:shapeid="_x0000_i1715"/>
              </w:object>
            </w:r>
          </w:p>
          <w:p w14:paraId="294FD1A7" w14:textId="77777777" w:rsidR="003F0E43" w:rsidRPr="0021387A" w:rsidRDefault="003F0E43" w:rsidP="005B4D8A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3F0E43" w:rsidRPr="007D78F9" w14:paraId="7B47A7A9" w14:textId="77777777" w:rsidTr="006A0FDC">
        <w:trPr>
          <w:trHeight w:val="2513"/>
        </w:trPr>
        <w:tc>
          <w:tcPr>
            <w:tcW w:w="433" w:type="dxa"/>
            <w:gridSpan w:val="2"/>
            <w:vMerge/>
            <w:shd w:val="clear" w:color="auto" w:fill="D9D9D9"/>
            <w:vAlign w:val="center"/>
          </w:tcPr>
          <w:p w14:paraId="6057A5B6" w14:textId="77777777" w:rsidR="003F0E43" w:rsidRPr="007D78F9" w:rsidRDefault="003F0E43" w:rsidP="005B4D8A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1D7D20D8" w14:textId="77777777" w:rsidR="003F0E43" w:rsidRPr="007D78F9" w:rsidRDefault="003F0E43" w:rsidP="005B4D8A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6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6461BD42" w14:textId="77777777" w:rsidR="003F0E43" w:rsidRPr="007D78F9" w:rsidRDefault="003F0E43" w:rsidP="005B4D8A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</w:tc>
        <w:tc>
          <w:tcPr>
            <w:tcW w:w="10064" w:type="dxa"/>
            <w:gridSpan w:val="6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14A66F10" w14:textId="77777777" w:rsidR="003F0E43" w:rsidRDefault="003F0E43" w:rsidP="005B4D8A"/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45"/>
            </w:tblGrid>
            <w:tr w:rsidR="003F0E43" w:rsidRPr="007D78F9" w14:paraId="32CDFBFD" w14:textId="77777777" w:rsidTr="00DB7927">
              <w:trPr>
                <w:trHeight w:val="713"/>
              </w:trPr>
              <w:tc>
                <w:tcPr>
                  <w:tcW w:w="9445" w:type="dxa"/>
                  <w:shd w:val="clear" w:color="auto" w:fill="F2F2F2"/>
                  <w:vAlign w:val="center"/>
                </w:tcPr>
                <w:p w14:paraId="4FFF635F" w14:textId="77777777" w:rsidR="003F0E43" w:rsidRPr="00736555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14:paraId="139413F3" w14:textId="77777777" w:rsidR="003F0E43" w:rsidRPr="00736555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 w:rsidR="0055658A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14:paraId="2348E0EB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08AA82B">
                <v:shape id="_x0000_i1717" type="#_x0000_t75" style="width:472.2pt;height:18pt" o:ole="">
                  <v:imagedata r:id="rId214" o:title=""/>
                </v:shape>
                <w:control r:id="rId215" w:name="TextBox252124" w:shapeid="_x0000_i1717"/>
              </w:object>
            </w:r>
          </w:p>
          <w:p w14:paraId="3DE96034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2626BAA">
                <v:shape id="_x0000_i1719" type="#_x0000_t75" style="width:472.2pt;height:18pt" o:ole="">
                  <v:imagedata r:id="rId216" o:title=""/>
                </v:shape>
                <w:control r:id="rId217" w:name="TextBox2521211" w:shapeid="_x0000_i1719"/>
              </w:object>
            </w:r>
          </w:p>
          <w:p w14:paraId="3D1C73A6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4C91DEA">
                <v:shape id="_x0000_i1721" type="#_x0000_t75" style="width:472.2pt;height:18pt" o:ole="">
                  <v:imagedata r:id="rId207" o:title=""/>
                </v:shape>
                <w:control r:id="rId218" w:name="TextBox2521221" w:shapeid="_x0000_i1721"/>
              </w:object>
            </w:r>
          </w:p>
          <w:p w14:paraId="078D6918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28D8CF3">
                <v:shape id="_x0000_i1723" type="#_x0000_t75" style="width:472.2pt;height:18pt" o:ole="">
                  <v:imagedata r:id="rId207" o:title=""/>
                </v:shape>
                <w:control r:id="rId219" w:name="TextBox2521231" w:shapeid="_x0000_i1723"/>
              </w:object>
            </w:r>
          </w:p>
          <w:p w14:paraId="570583A0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B65122E">
                <v:shape id="_x0000_i1725" type="#_x0000_t75" style="width:472.2pt;height:18pt" o:ole="">
                  <v:imagedata r:id="rId207" o:title=""/>
                </v:shape>
                <w:control r:id="rId220" w:name="TextBox25212311" w:shapeid="_x0000_i1725"/>
              </w:object>
            </w:r>
          </w:p>
          <w:p w14:paraId="09977D06" w14:textId="77777777" w:rsidR="003F0E43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F7748A0">
                <v:shape id="_x0000_i1727" type="#_x0000_t75" style="width:472.2pt;height:18pt" o:ole="">
                  <v:imagedata r:id="rId207" o:title=""/>
                </v:shape>
                <w:control r:id="rId221" w:name="TextBox25212312" w:shapeid="_x0000_i1727"/>
              </w:object>
            </w:r>
          </w:p>
          <w:p w14:paraId="13A4183D" w14:textId="77777777" w:rsidR="003F0E43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19429376" w14:textId="77777777" w:rsidR="003F0E43" w:rsidRPr="007D78F9" w:rsidRDefault="003F0E43" w:rsidP="005B4D8A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45"/>
            </w:tblGrid>
            <w:tr w:rsidR="003F0E43" w:rsidRPr="007D78F9" w14:paraId="67610F97" w14:textId="77777777" w:rsidTr="00DB7927">
              <w:trPr>
                <w:trHeight w:val="774"/>
              </w:trPr>
              <w:tc>
                <w:tcPr>
                  <w:tcW w:w="9445" w:type="dxa"/>
                  <w:shd w:val="clear" w:color="auto" w:fill="F2F2F2"/>
                  <w:vAlign w:val="center"/>
                </w:tcPr>
                <w:p w14:paraId="2A1FCB4B" w14:textId="77777777" w:rsidR="003F0E43" w:rsidRDefault="003F0E43" w:rsidP="005B4D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sposo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wykorzystania nabytych kompetencji w miejscu pracy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</w:p>
                <w:p w14:paraId="20C6C348" w14:textId="77777777" w:rsidR="003F0E43" w:rsidRDefault="003F0E43" w:rsidP="0055658A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który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uzasadni potrzebę wsparcia dofinansowaniem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KFS</w:t>
                  </w:r>
                </w:p>
                <w:p w14:paraId="043E5C21" w14:textId="77777777" w:rsidR="005C2EA4" w:rsidRPr="0055658A" w:rsidRDefault="005C2EA4" w:rsidP="00C21DB1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="00C21DB1" w:rsidRPr="00265E6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119FF723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E29FAC4">
                <v:shape id="_x0000_i1729" type="#_x0000_t75" style="width:472.2pt;height:18pt" o:ole="">
                  <v:imagedata r:id="rId207" o:title=""/>
                </v:shape>
                <w:control r:id="rId222" w:name="TextBox252125" w:shapeid="_x0000_i1729"/>
              </w:object>
            </w:r>
          </w:p>
          <w:p w14:paraId="40D8C70B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B860679">
                <v:shape id="_x0000_i1731" type="#_x0000_t75" style="width:472.2pt;height:18pt" o:ole="">
                  <v:imagedata r:id="rId207" o:title=""/>
                </v:shape>
                <w:control r:id="rId223" w:name="TextBox2521212" w:shapeid="_x0000_i1731"/>
              </w:object>
            </w:r>
          </w:p>
          <w:p w14:paraId="5758B5DB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FB31E8E">
                <v:shape id="_x0000_i1733" type="#_x0000_t75" style="width:472.2pt;height:18pt" o:ole="">
                  <v:imagedata r:id="rId207" o:title=""/>
                </v:shape>
                <w:control r:id="rId224" w:name="TextBox2521222" w:shapeid="_x0000_i1733"/>
              </w:object>
            </w:r>
          </w:p>
          <w:p w14:paraId="014569A1" w14:textId="77777777" w:rsidR="003F0E43" w:rsidRPr="007D78F9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5A81C2F">
                <v:shape id="_x0000_i1735" type="#_x0000_t75" style="width:472.2pt;height:18pt" o:ole="">
                  <v:imagedata r:id="rId207" o:title=""/>
                </v:shape>
                <w:control r:id="rId225" w:name="TextBox2521232" w:shapeid="_x0000_i1735"/>
              </w:object>
            </w:r>
          </w:p>
          <w:p w14:paraId="5EF1FB83" w14:textId="77777777" w:rsidR="003F0E43" w:rsidRDefault="003F0E43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D4DEE72">
                <v:shape id="_x0000_i1737" type="#_x0000_t75" style="width:472.2pt;height:18pt" o:ole="">
                  <v:imagedata r:id="rId207" o:title=""/>
                </v:shape>
                <w:control r:id="rId226" w:name="TextBox25212313" w:shapeid="_x0000_i1737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1C16E2B">
                <v:shape id="_x0000_i1739" type="#_x0000_t75" style="width:472.2pt;height:18pt" o:ole="">
                  <v:imagedata r:id="rId207" o:title=""/>
                </v:shape>
                <w:control r:id="rId227" w:name="TextBox25212314" w:shapeid="_x0000_i1739"/>
              </w:object>
            </w:r>
          </w:p>
          <w:p w14:paraId="044AA903" w14:textId="77777777" w:rsidR="00A54AF0" w:rsidRDefault="00A54AF0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F427D8E" w14:textId="77777777" w:rsidR="00A54AF0" w:rsidRDefault="00A54AF0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4D78387" w14:textId="77777777" w:rsidR="00A54AF0" w:rsidRPr="007D78F9" w:rsidRDefault="00A54AF0" w:rsidP="00A0126C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ADDD52C" w14:textId="77777777" w:rsidR="003F0E43" w:rsidRPr="007D78F9" w:rsidRDefault="003F0E43" w:rsidP="00446693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5B4D8A" w:rsidRPr="007D78F9" w14:paraId="2A52915A" w14:textId="77777777" w:rsidTr="006A0F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  <w:trHeight w:val="401"/>
        </w:trPr>
        <w:tc>
          <w:tcPr>
            <w:tcW w:w="163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6F804D2" w14:textId="77777777" w:rsidR="005B4D8A" w:rsidRPr="007D78F9" w:rsidRDefault="005B4D8A" w:rsidP="005B4D8A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color w:val="000000"/>
              </w:rPr>
              <w:lastRenderedPageBreak/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73DD9AAB" w14:textId="77777777" w:rsidR="005B4D8A" w:rsidRPr="007D78F9" w:rsidRDefault="005B4D8A" w:rsidP="005B4D8A">
            <w:pPr>
              <w:pStyle w:val="Zawartotabeli"/>
              <w:shd w:val="clear" w:color="auto" w:fill="DCDCDC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</w:p>
          <w:p w14:paraId="17837CAC" w14:textId="77777777" w:rsidR="005B4D8A" w:rsidRPr="00E76944" w:rsidRDefault="005B4D8A" w:rsidP="005B4D8A">
            <w:pPr>
              <w:shd w:val="clear" w:color="auto" w:fill="DCDCDC"/>
              <w:rPr>
                <w:rFonts w:cs="Mangal"/>
                <w:b/>
                <w:bCs/>
                <w:color w:val="000000"/>
              </w:rPr>
            </w:pP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none"/>
              </w:rPr>
              <w:t xml:space="preserve">Niniejszą tabelę należy rozpisać </w:t>
            </w: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osobno zarówno dla każdego działania, jak i poszczególnych zakresów tematycznych</w:t>
            </w:r>
            <w:r w:rsidRPr="00E76944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none"/>
              </w:rPr>
              <w:t xml:space="preserve"> finansowanych w ramach kształcenia ustawicznego ze środków KFS</w:t>
            </w:r>
          </w:p>
        </w:tc>
      </w:tr>
    </w:tbl>
    <w:p w14:paraId="3C9EEC62" w14:textId="77777777" w:rsidR="001D439D" w:rsidRPr="007D78F9" w:rsidRDefault="001D439D">
      <w:pPr>
        <w:rPr>
          <w:color w:val="000000"/>
          <w:sz w:val="2"/>
          <w:szCs w:val="2"/>
        </w:rPr>
      </w:pP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468"/>
        <w:gridCol w:w="3468"/>
        <w:gridCol w:w="2280"/>
        <w:gridCol w:w="5953"/>
        <w:gridCol w:w="7677"/>
      </w:tblGrid>
      <w:tr w:rsidR="00AF5E2B" w:rsidRPr="007D78F9" w14:paraId="260E5B87" w14:textId="77777777" w:rsidTr="006A0FDC">
        <w:trPr>
          <w:gridAfter w:val="1"/>
          <w:wAfter w:w="7677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37DF3867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83A83B" w14:textId="77777777" w:rsidR="00AF5E2B" w:rsidRPr="007D78F9" w:rsidRDefault="00AF5E2B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1AD986A0" w14:textId="77777777" w:rsidR="00AF5E2B" w:rsidRPr="007D78F9" w:rsidRDefault="00AF5E2B" w:rsidP="00641825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F12708" w:rsidRPr="007D78F9" w14:paraId="2287360F" w14:textId="77777777" w:rsidTr="006A0FDC">
        <w:trPr>
          <w:gridAfter w:val="1"/>
          <w:wAfter w:w="7677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FDA14C0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C5AC0E6" w14:textId="77777777" w:rsidR="00F12708" w:rsidRPr="007D78F9" w:rsidRDefault="00B3670F" w:rsidP="00B3670F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</w:t>
            </w:r>
            <w:r w:rsidR="00F12708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USŁUGI KSZTAŁCENIA USTAWICZNEGO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00A70569" w14:textId="77777777" w:rsidR="00F12708" w:rsidRPr="007D78F9" w:rsidRDefault="00F12708" w:rsidP="00AE6FDC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F12708" w:rsidRPr="007D78F9" w14:paraId="7FC078C2" w14:textId="77777777" w:rsidTr="006A0FDC">
        <w:trPr>
          <w:gridAfter w:val="1"/>
          <w:wAfter w:w="7677" w:type="dxa"/>
          <w:trHeight w:val="1118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83197AC" w14:textId="77777777" w:rsidR="00F12708" w:rsidRPr="007D78F9" w:rsidRDefault="00F12708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19465A1" w14:textId="77777777" w:rsidR="00F12708" w:rsidRPr="007D78F9" w:rsidRDefault="00F12708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50BC63B" w14:textId="77777777" w:rsidR="00F12708" w:rsidRPr="007D78F9" w:rsidRDefault="00F12708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500EF0" w:rsidRPr="007D78F9" w14:paraId="0EBFA6B2" w14:textId="77777777" w:rsidTr="006A0FDC">
        <w:trPr>
          <w:gridAfter w:val="1"/>
          <w:wAfter w:w="7677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5E59494" w14:textId="77777777" w:rsidR="00500EF0" w:rsidRPr="007D78F9" w:rsidRDefault="00500EF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381AD09" w14:textId="77777777" w:rsidR="00500EF0" w:rsidRPr="007D78F9" w:rsidRDefault="00500EF0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40D7FFBF" w14:textId="77777777" w:rsidR="00500EF0" w:rsidRPr="007D78F9" w:rsidRDefault="00500EF0" w:rsidP="00CB7591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B152F" w14:textId="77777777" w:rsidR="00500EF0" w:rsidRDefault="00500EF0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  <w:p w14:paraId="41E87AE6" w14:textId="77777777" w:rsidR="00A61AB4" w:rsidRPr="007D78F9" w:rsidRDefault="00A61AB4" w:rsidP="00240036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255705" w:rsidRPr="007D78F9" w14:paraId="004B5B65" w14:textId="77777777" w:rsidTr="006A0FDC">
        <w:trPr>
          <w:gridAfter w:val="1"/>
          <w:wAfter w:w="7677" w:type="dxa"/>
          <w:trHeight w:val="29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96AA5AC" w14:textId="77777777" w:rsidR="00255705" w:rsidRPr="007D78F9" w:rsidRDefault="00255705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B629B5D" w14:textId="77777777" w:rsidR="00255705" w:rsidRPr="007D78F9" w:rsidRDefault="00255705" w:rsidP="00050A45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50EF1D7E" w14:textId="77777777" w:rsidR="00255705" w:rsidRPr="007D78F9" w:rsidRDefault="00500EF0" w:rsidP="00500EF0">
            <w:pPr>
              <w:pStyle w:val="Zawartotabeli"/>
              <w:snapToGrid w:val="0"/>
              <w:ind w:left="24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 xml:space="preserve"> </w:t>
            </w:r>
            <w:r w:rsidR="00255705" w:rsidRPr="007D78F9">
              <w:rPr>
                <w:rStyle w:val="Hipercze"/>
                <w:rFonts w:ascii="Arial" w:hAnsi="Arial" w:cs="Arial"/>
                <w:color w:val="000000"/>
                <w:u w:val="none"/>
                <w:vertAlign w:val="superscript"/>
              </w:rPr>
              <w:t>REGON REALIZATORA KSZTAŁCENIA</w:t>
            </w:r>
            <w:r w:rsidR="008A00B6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        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4AC510B">
                <v:shape id="_x0000_i1741" type="#_x0000_t75" style="width:12pt;height:18.6pt" o:ole="">
                  <v:imagedata r:id="rId14" o:title=""/>
                </v:shape>
                <w:control r:id="rId228" w:name="TextBox451102712" w:shapeid="_x0000_i174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1AE02A3">
                <v:shape id="_x0000_i1743" type="#_x0000_t75" style="width:12pt;height:18.6pt" o:ole="">
                  <v:imagedata r:id="rId14" o:title=""/>
                </v:shape>
                <w:control r:id="rId229" w:name="TextBox451102812" w:shapeid="_x0000_i174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BA819C8">
                <v:shape id="_x0000_i1745" type="#_x0000_t75" style="width:12pt;height:18.6pt" o:ole="">
                  <v:imagedata r:id="rId14" o:title=""/>
                </v:shape>
                <w:control r:id="rId230" w:name="TextBox451102912" w:shapeid="_x0000_i174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AF1DD28">
                <v:shape id="_x0000_i1747" type="#_x0000_t75" style="width:12pt;height:18.6pt" o:ole="">
                  <v:imagedata r:id="rId14" o:title=""/>
                </v:shape>
                <w:control r:id="rId231" w:name="TextBox451102722" w:shapeid="_x0000_i174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BE16A7">
                <v:shape id="_x0000_i1749" type="#_x0000_t75" style="width:12pt;height:18.6pt" o:ole="">
                  <v:imagedata r:id="rId14" o:title=""/>
                </v:shape>
                <w:control r:id="rId232" w:name="TextBox451102822" w:shapeid="_x0000_i174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677FDAD">
                <v:shape id="_x0000_i1751" type="#_x0000_t75" style="width:12pt;height:18.6pt" o:ole="">
                  <v:imagedata r:id="rId14" o:title=""/>
                </v:shape>
                <w:control r:id="rId233" w:name="TextBox451102922" w:shapeid="_x0000_i175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44BBD2C">
                <v:shape id="_x0000_i1753" type="#_x0000_t75" style="width:12pt;height:18.6pt" o:ole="">
                  <v:imagedata r:id="rId14" o:title=""/>
                </v:shape>
                <w:control r:id="rId234" w:name="TextBox451102732" w:shapeid="_x0000_i175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8A52D69">
                <v:shape id="_x0000_i1755" type="#_x0000_t75" style="width:12pt;height:18.6pt" o:ole="">
                  <v:imagedata r:id="rId14" o:title=""/>
                </v:shape>
                <w:control r:id="rId235" w:name="TextBox451102832" w:shapeid="_x0000_i1755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3CBC254">
                <v:shape id="_x0000_i1757" type="#_x0000_t75" style="width:12pt;height:18.6pt" o:ole="">
                  <v:imagedata r:id="rId14" o:title=""/>
                </v:shape>
                <w:control r:id="rId236" w:name="TextBox451102932" w:shapeid="_x0000_i1757"/>
              </w:object>
            </w:r>
          </w:p>
        </w:tc>
      </w:tr>
      <w:tr w:rsidR="00310D30" w:rsidRPr="007D78F9" w14:paraId="77442FB7" w14:textId="77777777" w:rsidTr="006A0FDC">
        <w:trPr>
          <w:gridAfter w:val="1"/>
          <w:wAfter w:w="7677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5FDE564" w14:textId="77777777" w:rsidR="00310D30" w:rsidRPr="007D78F9" w:rsidRDefault="00310D3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85613E8" w14:textId="77777777" w:rsidR="00310D30" w:rsidRPr="007D78F9" w:rsidRDefault="00365DA1" w:rsidP="00537F1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="00310D3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7F1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KSZTAŁCENIA USTAWICZNEGO</w:t>
            </w:r>
          </w:p>
          <w:p w14:paraId="794686B1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21AA2538" w14:textId="77777777" w:rsidR="00872610" w:rsidRPr="007D78F9" w:rsidRDefault="00872610" w:rsidP="00537F1B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  <w:p w14:paraId="1762A4FF" w14:textId="77777777" w:rsidR="00061548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1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0AEAD84D">
                <v:shape id="_x0000_i1759" type="#_x0000_t75" style="width:11.4pt;height:16.2pt" o:ole="">
                  <v:imagedata r:id="rId78" o:title=""/>
                </v:shape>
                <w:control r:id="rId237" w:name="CheckBox316" w:shapeid="_x0000_i175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kurs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3E608156" w14:textId="77777777" w:rsidR="00310D30" w:rsidRPr="007D78F9" w:rsidRDefault="00310D30" w:rsidP="00C22E72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2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6E78B5E5">
                <v:shape id="_x0000_i1761" type="#_x0000_t75" style="width:11.4pt;height:16.2pt" o:ole="">
                  <v:imagedata r:id="rId78" o:title=""/>
                </v:shape>
                <w:control r:id="rId238" w:name="CheckBox317" w:shapeid="_x0000_i176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studi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podyplomow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174E8AA6" w14:textId="77777777" w:rsidR="00061548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3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27E70DAD">
                <v:shape id="_x0000_i1763" type="#_x0000_t75" style="width:11.4pt;height:16.2pt" o:ole="">
                  <v:imagedata r:id="rId78" o:title=""/>
                </v:shape>
                <w:control r:id="rId239" w:name="CheckBox318" w:shapeid="_x0000_i17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egzamin*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3B29C3F1" w14:textId="77777777" w:rsidR="00310D30" w:rsidRPr="007D78F9" w:rsidRDefault="00310D30" w:rsidP="00395419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4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66046682">
                <v:shape id="_x0000_i1765" type="#_x0000_t75" style="width:11.4pt;height:16.2pt" o:ole="">
                  <v:imagedata r:id="rId78" o:title=""/>
                </v:shape>
                <w:control r:id="rId240" w:name="CheckBox319" w:shapeid="_x0000_i17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bada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nia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</w:p>
          <w:p w14:paraId="4C4ED2E3" w14:textId="77777777" w:rsidR="00061548" w:rsidRPr="007D78F9" w:rsidRDefault="00310D30" w:rsidP="00D87098">
            <w:pPr>
              <w:snapToGrid w:val="0"/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5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51DD8010">
                <v:shape id="_x0000_i1767" type="#_x0000_t75" style="width:11.4pt;height:16.2pt" o:ole="">
                  <v:imagedata r:id="rId78" o:title=""/>
                </v:shape>
                <w:control r:id="rId241" w:name="CheckBox320" w:shapeid="_x0000_i176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ubezpieczeni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*</w:t>
            </w:r>
            <w:r w:rsidR="00395419"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  <w:p w14:paraId="06FD1C3F" w14:textId="77777777" w:rsidR="00310D30" w:rsidRPr="007D78F9" w:rsidRDefault="00310D30" w:rsidP="000F7957">
            <w:pPr>
              <w:snapToGrid w:val="0"/>
              <w:rPr>
                <w:rStyle w:val="Hipercze"/>
                <w:rFonts w:ascii="Arial" w:hAnsi="Arial" w:cs="Arial"/>
                <w:bCs/>
                <w:color w:val="000000"/>
                <w:sz w:val="28"/>
                <w:szCs w:val="28"/>
                <w:u w:val="none"/>
                <w:vertAlign w:val="superscript"/>
              </w:rPr>
            </w:pPr>
            <w:r w:rsidRPr="007D78F9">
              <w:rPr>
                <w:rFonts w:ascii="Arial" w:hAnsi="Arial" w:cs="Arial"/>
                <w:color w:val="000000"/>
                <w:sz w:val="28"/>
                <w:szCs w:val="28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object w:dxaOrig="1440" w:dyaOrig="1440" w14:anchorId="3986C2CD">
                <v:shape id="_x0000_i1769" type="#_x0000_t75" style="width:11.4pt;height:16.2pt" o:ole="">
                  <v:imagedata r:id="rId78" o:title=""/>
                </v:shape>
                <w:control r:id="rId242" w:name="CheckBox321" w:shapeid="_x0000_i1769"/>
              </w:object>
            </w:r>
            <w:r w:rsidRPr="007D78F9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7327C6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określeni</w:t>
            </w:r>
            <w:r w:rsidR="000F7957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28"/>
                <w:szCs w:val="28"/>
                <w:vertAlign w:val="superscript"/>
              </w:rPr>
              <w:t xml:space="preserve"> potrzeb szkoleniowych</w:t>
            </w: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8"/>
                <w:szCs w:val="28"/>
                <w:u w:val="none"/>
                <w:vertAlign w:val="superscript"/>
              </w:rPr>
              <w:t>*</w:t>
            </w: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13ED5" w14:textId="77777777" w:rsidR="00310D30" w:rsidRPr="007D78F9" w:rsidRDefault="00365DA1" w:rsidP="003F566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PEŁNA NAZWA/ZAKRES ZAPLANOWANEGO DZIAŁANIA KSZTAŁCENIA USTAWICZNEGO</w:t>
            </w:r>
            <w:r w:rsidR="00310D30"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:</w:t>
            </w:r>
          </w:p>
        </w:tc>
      </w:tr>
      <w:tr w:rsidR="007B4310" w:rsidRPr="007D78F9" w14:paraId="2A0AE8E3" w14:textId="77777777" w:rsidTr="006A0FDC">
        <w:trPr>
          <w:gridAfter w:val="1"/>
          <w:wAfter w:w="7677" w:type="dxa"/>
          <w:trHeight w:val="2560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0DE7847B" w14:textId="77777777" w:rsidR="007B4310" w:rsidRPr="007D78F9" w:rsidRDefault="007B4310" w:rsidP="00906E9B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5D2260C" w14:textId="77777777" w:rsidR="007B4310" w:rsidRPr="007D78F9" w:rsidRDefault="007B4310" w:rsidP="00050A45">
            <w:pPr>
              <w:pStyle w:val="Zawartotabeli"/>
              <w:numPr>
                <w:ilvl w:val="0"/>
                <w:numId w:val="22"/>
              </w:numPr>
              <w:snapToGrid w:val="0"/>
              <w:ind w:left="37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A5926" w14:textId="77777777" w:rsidR="007B4310" w:rsidRPr="007D78F9" w:rsidRDefault="007B4310" w:rsidP="0091395A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74BAA001" w14:textId="77777777" w:rsidTr="006A0FDC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F951D62" w14:textId="77777777" w:rsidR="003F5109" w:rsidRPr="007D78F9" w:rsidRDefault="005D61CA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6953F67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76ADFD33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BD782DE" w14:textId="77777777" w:rsidR="003F5109" w:rsidRPr="007D78F9" w:rsidRDefault="003F5109" w:rsidP="00606D64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C44381" w14:textId="77777777" w:rsidR="00A53153" w:rsidRPr="007D78F9" w:rsidRDefault="003F5109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14:paraId="355EA94B" w14:textId="77777777" w:rsidR="00A53153" w:rsidRPr="007D78F9" w:rsidRDefault="00A53153" w:rsidP="00A5315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</w:p>
          <w:p w14:paraId="0B917EA3" w14:textId="77777777" w:rsidR="003F5109" w:rsidRPr="007D78F9" w:rsidRDefault="003F5109" w:rsidP="00110F69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Powoływanie się na rozporządzenie Ministra Edukacji Narodowej w sprawie kształcenia ustawicznego w formach pozaszkolnych wymaga od realizatora kształcenia posiadania aktualnych uprawnień do</w:t>
            </w:r>
            <w:r w:rsidR="00DD6E1B"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> </w:t>
            </w: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prowadzenia pozaszkolnych form kształcenia ustawicznego nadanych </w:t>
            </w:r>
            <w:r w:rsidR="00110F69"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7B3E544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B6F486D" w14:textId="77777777" w:rsidR="003F5109" w:rsidRDefault="00A802E6" w:rsidP="00191D5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1EBF5EA">
                <v:shape id="_x0000_i1771" type="#_x0000_t75" style="width:11.4pt;height:16.2pt" o:ole="">
                  <v:imagedata r:id="rId78" o:title=""/>
                </v:shape>
                <w:control r:id="rId243" w:name="CheckBox31615" w:shapeid="_x0000_i177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445B167">
                <v:shape id="_x0000_i1773" type="#_x0000_t75" style="width:11.4pt;height:16.2pt" o:ole="">
                  <v:imagedata r:id="rId78" o:title=""/>
                </v:shape>
                <w:control r:id="rId244" w:name="CheckBox3161512" w:shapeid="_x0000_i1773"/>
              </w:object>
            </w:r>
            <w:r w:rsidR="00191D5B"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191D5B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0B39A62">
                <v:shape id="_x0000_i1775" type="#_x0000_t75" style="width:11.4pt;height:16.2pt" o:ole="">
                  <v:imagedata r:id="rId78" o:title=""/>
                </v:shape>
                <w:control r:id="rId245" w:name="CheckBox316151" w:shapeid="_x0000_i177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zaświadczenie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</w:t>
            </w:r>
            <w:r w:rsidR="00265E63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536638A">
                <v:shape id="_x0000_i1777" type="#_x0000_t75" style="width:11.4pt;height:16.2pt" o:ole="">
                  <v:imagedata r:id="rId78" o:title=""/>
                </v:shape>
                <w:control r:id="rId246" w:name="CheckBox3161511" w:shapeid="_x0000_i177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10F6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świadectwo</w:t>
            </w:r>
            <w:r w:rsidR="002516ED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73A7EEC" w14:textId="77777777" w:rsidR="00A52E30" w:rsidRPr="00A52E30" w:rsidRDefault="00A52E30" w:rsidP="00A802E6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29578FB">
                <v:shape id="_x0000_i1779" type="#_x0000_t75" style="width:11.4pt;height:16.2pt" o:ole="">
                  <v:imagedata r:id="rId78" o:title=""/>
                </v:shape>
                <w:control r:id="rId247" w:name="CheckBox316152" w:shapeid="_x0000_i177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B4EF279">
                <v:shape id="_x0000_i1781" type="#_x0000_t75" style="width:233.4pt;height:18pt" o:ole="">
                  <v:imagedata r:id="rId248" o:title=""/>
                </v:shape>
                <w:control r:id="rId249" w:name="TextBox2522" w:shapeid="_x0000_i1781"/>
              </w:object>
            </w:r>
          </w:p>
        </w:tc>
        <w:tc>
          <w:tcPr>
            <w:tcW w:w="7677" w:type="dxa"/>
            <w:vAlign w:val="center"/>
          </w:tcPr>
          <w:p w14:paraId="1A24115B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3F5109" w:rsidRPr="007D78F9" w14:paraId="1A79E334" w14:textId="77777777" w:rsidTr="006A0FDC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993F4C" w14:textId="77777777" w:rsidR="003F5109" w:rsidRPr="007D78F9" w:rsidRDefault="003F5109" w:rsidP="00606D64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01E270B" w14:textId="77777777" w:rsidR="003F5109" w:rsidRPr="007D78F9" w:rsidRDefault="003F5109" w:rsidP="00606D6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CA212" w14:textId="77777777" w:rsidR="003F5109" w:rsidRPr="007D78F9" w:rsidRDefault="003F5109" w:rsidP="00756CC2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872548C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152247B1" w14:textId="77777777" w:rsidR="00083C6A" w:rsidRPr="007D78F9" w:rsidRDefault="00083C6A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5F251A0E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14:paraId="2D65733D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14:paraId="2802B112" w14:textId="77777777" w:rsidR="00B4256D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14:paraId="0A4FC513" w14:textId="77777777" w:rsidR="003F5109" w:rsidRPr="007D78F9" w:rsidRDefault="003F5109" w:rsidP="00E256C2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/</w:t>
            </w:r>
            <w:r w:rsidR="00B4256D"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poz.)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14832F5" w14:textId="77777777" w:rsidR="00440125" w:rsidRPr="007D78F9" w:rsidRDefault="00440125" w:rsidP="00440125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7EB8FC1F">
                <v:shape id="_x0000_i1783" type="#_x0000_t75" style="width:16.2pt;height:16.2pt" o:ole="">
                  <v:imagedata r:id="rId152" o:title=""/>
                </v:shape>
                <w:control r:id="rId250" w:name="CheckBox3151123111121" w:shapeid="_x0000_i1783"/>
              </w:object>
            </w:r>
            <w:r w:rsidR="008B6406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TAK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9AD2E3F">
                <v:shape id="_x0000_i1785" type="#_x0000_t75" style="width:231pt;height:18pt" o:ole="">
                  <v:imagedata r:id="rId251" o:title=""/>
                </v:shape>
                <w:control r:id="rId252" w:name="TextBox251" w:shapeid="_x0000_i1785"/>
              </w:object>
            </w:r>
          </w:p>
          <w:p w14:paraId="39D7BEAA" w14:textId="77777777" w:rsidR="008B6406" w:rsidRDefault="008B6406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3D3D977">
                <v:shape id="_x0000_i1787" type="#_x0000_t75" style="width:276pt;height:18pt" o:ole="">
                  <v:imagedata r:id="rId253" o:title=""/>
                </v:shape>
                <w:control r:id="rId254" w:name="TextBox2513" w:shapeid="_x0000_i1787"/>
              </w:object>
            </w:r>
          </w:p>
          <w:p w14:paraId="24BA5B8C" w14:textId="77777777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14A7503">
                <v:shape id="_x0000_i1789" type="#_x0000_t75" style="width:276pt;height:18pt" o:ole="">
                  <v:imagedata r:id="rId253" o:title=""/>
                </v:shape>
                <w:control r:id="rId255" w:name="TextBox25131" w:shapeid="_x0000_i1789"/>
              </w:object>
            </w:r>
          </w:p>
          <w:p w14:paraId="1C56D0E5" w14:textId="77777777" w:rsidR="007B4310" w:rsidRDefault="007B4310" w:rsidP="00CF2985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077B234">
                <v:shape id="_x0000_i1791" type="#_x0000_t75" style="width:276pt;height:18pt" o:ole="">
                  <v:imagedata r:id="rId253" o:title=""/>
                </v:shape>
                <w:control r:id="rId256" w:name="TextBox25132" w:shapeid="_x0000_i1791"/>
              </w:object>
            </w:r>
          </w:p>
          <w:p w14:paraId="49989C29" w14:textId="77777777" w:rsidR="003F5109" w:rsidRPr="00CF2985" w:rsidRDefault="00CF2985" w:rsidP="00E51AF2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AFC64FC">
                <v:shape id="_x0000_i1793" type="#_x0000_t75" style="width:11.4pt;height:16.2pt" o:ole="">
                  <v:imagedata r:id="rId78" o:title=""/>
                </v:shape>
                <w:control r:id="rId257" w:name="CheckBox31211111318" w:shapeid="_x0000_i1793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7B5981"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 w:rsid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51AF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- </w:t>
            </w:r>
            <w:r w:rsidR="00AF3B73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</w:t>
            </w:r>
            <w:r w:rsidR="00E51AF2"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wniosku</w:t>
            </w:r>
          </w:p>
        </w:tc>
        <w:tc>
          <w:tcPr>
            <w:tcW w:w="7677" w:type="dxa"/>
          </w:tcPr>
          <w:p w14:paraId="7EABA8DB" w14:textId="77777777" w:rsidR="003F5109" w:rsidRPr="007D78F9" w:rsidRDefault="003F5109" w:rsidP="00606D64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10E0F4A" w14:textId="77777777" w:rsidR="005D61CA" w:rsidRDefault="005D61CA">
      <w:r>
        <w:br w:type="page"/>
      </w:r>
    </w:p>
    <w:tbl>
      <w:tblPr>
        <w:tblW w:w="2397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6936"/>
        <w:gridCol w:w="567"/>
        <w:gridCol w:w="1855"/>
        <w:gridCol w:w="1557"/>
        <w:gridCol w:w="272"/>
        <w:gridCol w:w="439"/>
        <w:gridCol w:w="141"/>
        <w:gridCol w:w="474"/>
        <w:gridCol w:w="80"/>
        <w:gridCol w:w="1289"/>
        <w:gridCol w:w="1418"/>
        <w:gridCol w:w="7818"/>
      </w:tblGrid>
      <w:tr w:rsidR="00CE4CDA" w:rsidRPr="007D78F9" w14:paraId="3DEA8F16" w14:textId="77777777" w:rsidTr="006A0FDC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6D7C13" w14:textId="77777777" w:rsidR="00CE4CDA" w:rsidRPr="007D78F9" w:rsidRDefault="005D61CA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lastRenderedPageBreak/>
              <w:t>D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A3DB7D9" w14:textId="77777777" w:rsidR="00A3607C" w:rsidRPr="007D78F9" w:rsidRDefault="00CE4CDA" w:rsidP="00D4084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6CC2DC97" w14:textId="77777777" w:rsidR="00C960C3" w:rsidRPr="007D78F9" w:rsidRDefault="00A3607C" w:rsidP="00C960C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</w:t>
            </w:r>
            <w:r w:rsidR="00C960C3"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)</w:t>
            </w:r>
          </w:p>
          <w:p w14:paraId="0A95881E" w14:textId="77777777" w:rsidR="008F041C" w:rsidRPr="007D78F9" w:rsidRDefault="008F041C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259392BC" w14:textId="77777777" w:rsidR="00302B10" w:rsidRPr="007D78F9" w:rsidRDefault="00302B10" w:rsidP="00C960C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2970F3BD" w14:textId="77777777" w:rsidR="00302B10" w:rsidRPr="007D78F9" w:rsidRDefault="00302B10" w:rsidP="008E45B5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14:paraId="6D437166" w14:textId="77777777" w:rsidR="00302B10" w:rsidRPr="007D78F9" w:rsidRDefault="00C960C3" w:rsidP="00302B10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jedną z trzech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kolumn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wskazanych </w:t>
            </w:r>
            <w:r w:rsidR="008E45B5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obok 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(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w kolumnach 1-3</w:t>
            </w:r>
            <w:r w:rsidR="00110A4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)</w:t>
            </w:r>
            <w:r w:rsidR="00B57EEA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należy wypełnić obowiązkowo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4F624ACB" w14:textId="77777777" w:rsidR="008E45B5" w:rsidRPr="007D78F9" w:rsidRDefault="00C960C3" w:rsidP="008E45B5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go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realizatora kształcenia ustawicznego </w:t>
            </w:r>
            <w:r w:rsidR="008F041C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musi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</w:t>
            </w:r>
            <w:r w:rsidR="0062418F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potwierdzać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prowadzenie 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przez firmę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szkoleniową </w:t>
            </w:r>
            <w:r w:rsidR="00E563B9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działalności w sekcji edukacji</w:t>
            </w:r>
            <w:r w:rsidR="00B267C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;</w:t>
            </w:r>
          </w:p>
          <w:p w14:paraId="08DC2797" w14:textId="77777777" w:rsidR="00B267CE" w:rsidRPr="007D78F9" w:rsidRDefault="00B267CE" w:rsidP="00902934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informację o wpisie do </w:t>
            </w:r>
            <w:r w:rsidR="00BA1272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RIS wypełnia się 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dodatkowo </w:t>
            </w:r>
            <w:r w:rsidR="00902934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– o ile</w:t>
            </w:r>
            <w:r w:rsidR="00302B10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 xml:space="preserve"> realizator kursu go posiada</w:t>
            </w:r>
            <w:r w:rsidR="00A020DE"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.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0E7772B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AD35FA6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proofErr w:type="spellStart"/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  <w:proofErr w:type="spellEnd"/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A093188" w14:textId="77777777" w:rsidR="00CE4CDA" w:rsidRPr="007D78F9" w:rsidRDefault="00CE4CDA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7818" w:type="dxa"/>
            <w:vMerge w:val="restart"/>
          </w:tcPr>
          <w:p w14:paraId="3DBE05A0" w14:textId="77777777" w:rsidR="00CE4CDA" w:rsidRPr="007D78F9" w:rsidRDefault="00CE4CDA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52692" w:rsidRPr="007D78F9" w14:paraId="43B6B11F" w14:textId="77777777" w:rsidTr="006A0FDC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A800F2A" w14:textId="77777777" w:rsidR="00A52692" w:rsidRPr="007D78F9" w:rsidRDefault="00A52692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DD2A5BC" w14:textId="77777777" w:rsidR="00A52692" w:rsidRPr="007D78F9" w:rsidRDefault="00A52692" w:rsidP="003F5109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CF138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EB59A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9C0FE" w14:textId="77777777" w:rsidR="00A52692" w:rsidRPr="007D78F9" w:rsidRDefault="00A52692" w:rsidP="00BD45CD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7818" w:type="dxa"/>
            <w:vMerge/>
          </w:tcPr>
          <w:p w14:paraId="026DA745" w14:textId="77777777" w:rsidR="00A52692" w:rsidRPr="007D78F9" w:rsidRDefault="00A52692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A42F8E" w:rsidRPr="007D78F9" w14:paraId="331C6E62" w14:textId="77777777" w:rsidTr="006A0FDC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2B5CECD" w14:textId="77777777" w:rsidR="00A42F8E" w:rsidRPr="007D78F9" w:rsidRDefault="00A42F8E" w:rsidP="003F510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CB6577" w14:textId="77777777" w:rsidR="00A42F8E" w:rsidRPr="007D78F9" w:rsidRDefault="00A42F8E" w:rsidP="00756CC2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4D005BA6" w14:textId="77777777" w:rsidR="00A8341B" w:rsidRDefault="00A8341B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21C8CBD8" w14:textId="77777777" w:rsidR="00A42F8E" w:rsidRPr="007D78F9" w:rsidRDefault="00A42F8E" w:rsidP="00D45E38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2F40DD75" w14:textId="77777777" w:rsidR="00A42F8E" w:rsidRDefault="00884DEC" w:rsidP="00884DE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FBAE731">
                <v:shape id="_x0000_i1795" type="#_x0000_t75" style="width:12pt;height:18.6pt" o:ole="">
                  <v:imagedata r:id="rId14" o:title=""/>
                </v:shape>
                <w:control r:id="rId258" w:name="TextBox45110271112" w:shapeid="_x0000_i179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044463A">
                <v:shape id="_x0000_i1797" type="#_x0000_t75" style="width:12pt;height:18.6pt" o:ole="">
                  <v:imagedata r:id="rId14" o:title=""/>
                </v:shape>
                <w:control r:id="rId259" w:name="TextBox45110281112" w:shapeid="_x0000_i179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646E9A0">
                <v:shape id="_x0000_i1799" type="#_x0000_t75" style="width:12pt;height:18.6pt" o:ole="">
                  <v:imagedata r:id="rId14" o:title=""/>
                </v:shape>
                <w:control r:id="rId260" w:name="TextBox45110291112" w:shapeid="_x0000_i179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97D6EB3">
                <v:shape id="_x0000_i1801" type="#_x0000_t75" style="width:12pt;height:18.6pt" o:ole="">
                  <v:imagedata r:id="rId14" o:title=""/>
                </v:shape>
                <w:control r:id="rId261" w:name="TextBox45110272112" w:shapeid="_x0000_i180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0C9F1F">
                <v:shape id="_x0000_i1803" type="#_x0000_t75" style="width:12pt;height:18.6pt" o:ole="">
                  <v:imagedata r:id="rId14" o:title=""/>
                </v:shape>
                <w:control r:id="rId262" w:name="TextBox45110282112" w:shapeid="_x0000_i180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B4136CA">
                <v:shape id="_x0000_i1805" type="#_x0000_t75" style="width:12pt;height:18.6pt" o:ole="">
                  <v:imagedata r:id="rId14" o:title=""/>
                </v:shape>
                <w:control r:id="rId263" w:name="TextBox45110292111" w:shapeid="_x0000_i1805"/>
              </w:object>
            </w:r>
          </w:p>
          <w:p w14:paraId="667CAFFD" w14:textId="77777777" w:rsidR="009D4FC9" w:rsidRDefault="009D4FC9" w:rsidP="00884DEC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5878589F" w14:textId="77777777" w:rsidR="00380F8F" w:rsidRPr="007D78F9" w:rsidRDefault="00380F8F" w:rsidP="00380F8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264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BECB231" w14:textId="77777777" w:rsidR="00A8341B" w:rsidRDefault="00A8341B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627CC0E3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 w:rsidR="0055658A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14:paraId="6700C26B" w14:textId="77777777" w:rsidR="00A42F8E" w:rsidRPr="007D78F9" w:rsidRDefault="00733769" w:rsidP="00733769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FDFA4A4">
                <v:shape id="_x0000_i1807" type="#_x0000_t75" style="width:12pt;height:18.6pt" o:ole="">
                  <v:imagedata r:id="rId14" o:title=""/>
                </v:shape>
                <w:control r:id="rId265" w:name="TextBox4511021101" w:shapeid="_x0000_i180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1BC2FCC">
                <v:shape id="_x0000_i1809" type="#_x0000_t75" style="width:12pt;height:18.6pt" o:ole="">
                  <v:imagedata r:id="rId14" o:title=""/>
                </v:shape>
                <w:control r:id="rId266" w:name="TextBox451102110" w:shapeid="_x0000_i1809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8287A3">
                <v:shape id="_x0000_i1811" type="#_x0000_t75" style="width:12pt;height:18.6pt" o:ole="">
                  <v:imagedata r:id="rId14" o:title=""/>
                </v:shape>
                <w:control r:id="rId267" w:name="TextBox45110228" w:shapeid="_x0000_i1811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99A72F3">
                <v:shape id="_x0000_i1813" type="#_x0000_t75" style="width:12pt;height:18.6pt" o:ole="">
                  <v:imagedata r:id="rId14" o:title=""/>
                </v:shape>
                <w:control r:id="rId268" w:name="TextBox45110231" w:shapeid="_x0000_i181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5389C23">
                <v:shape id="_x0000_i1815" type="#_x0000_t75" style="width:12pt;height:18.6pt" o:ole="">
                  <v:imagedata r:id="rId14" o:title=""/>
                </v:shape>
                <w:control r:id="rId269" w:name="TextBox45110241" w:shapeid="_x0000_i1815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7CAA59B">
                <v:shape id="_x0000_i1817" type="#_x0000_t75" style="width:12pt;height:18.6pt" o:ole="">
                  <v:imagedata r:id="rId14" o:title=""/>
                </v:shape>
                <w:control r:id="rId270" w:name="TextBox45110251" w:shapeid="_x0000_i1817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44022AB">
                <v:shape id="_x0000_i1819" type="#_x0000_t75" style="width:12pt;height:18.6pt" o:ole="">
                  <v:imagedata r:id="rId14" o:title=""/>
                </v:shape>
                <w:control r:id="rId271" w:name="TextBox45110261" w:shapeid="_x0000_i1819"/>
              </w:object>
            </w:r>
            <w:r w:rsidR="009842CA" w:rsidRPr="009842CA">
              <w:rPr>
                <w:rFonts w:ascii="Arial" w:hAnsi="Arial" w:cs="Arial"/>
                <w:color w:val="000000"/>
                <w:sz w:val="40"/>
                <w:szCs w:val="40"/>
                <w:vertAlign w:val="superscript"/>
              </w:rPr>
              <w:t>-</w: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B7EE187">
                <v:shape id="_x0000_i1821" type="#_x0000_t75" style="width:12pt;height:18.6pt" o:ole="">
                  <v:imagedata r:id="rId14" o:title=""/>
                </v:shape>
                <w:control r:id="rId272" w:name="TextBox45110274" w:shapeid="_x0000_i1821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D9E9EA2">
                <v:shape id="_x0000_i1823" type="#_x0000_t75" style="width:12pt;height:18.6pt" o:ole="">
                  <v:imagedata r:id="rId14" o:title=""/>
                </v:shape>
                <w:control r:id="rId273" w:name="TextBox45110284" w:shapeid="_x0000_i1823"/>
              </w:object>
            </w:r>
            <w:r w:rsidR="009842CA"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938753B">
                <v:shape id="_x0000_i1825" type="#_x0000_t75" style="width:12pt;height:18.6pt" o:ole="">
                  <v:imagedata r:id="rId14" o:title=""/>
                </v:shape>
                <w:control r:id="rId274" w:name="TextBox45110294" w:shapeid="_x0000_i1825"/>
              </w:objec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2F69AD" w14:textId="77777777" w:rsidR="00A42F8E" w:rsidRPr="007D78F9" w:rsidRDefault="00A42F8E" w:rsidP="00A42F8E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14:paraId="6CF5CD6A" w14:textId="77777777" w:rsidR="00A42F8E" w:rsidRPr="007D78F9" w:rsidRDefault="00D71A3F" w:rsidP="00D71A3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5F6441B">
                <v:shape id="_x0000_i1827" type="#_x0000_t75" style="width:12pt;height:18.6pt" o:ole="">
                  <v:imagedata r:id="rId14" o:title=""/>
                </v:shape>
                <w:control r:id="rId275" w:name="TextBox4511027111" w:shapeid="_x0000_i182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39F9A52">
                <v:shape id="_x0000_i1829" type="#_x0000_t75" style="width:12pt;height:18.6pt" o:ole="">
                  <v:imagedata r:id="rId14" o:title=""/>
                </v:shape>
                <w:control r:id="rId276" w:name="TextBox4511028111" w:shapeid="_x0000_i182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CF025D0">
                <v:shape id="_x0000_i1831" type="#_x0000_t75" style="width:12pt;height:18.6pt" o:ole="">
                  <v:imagedata r:id="rId14" o:title=""/>
                </v:shape>
                <w:control r:id="rId277" w:name="TextBox4511029111" w:shapeid="_x0000_i183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3E7773B">
                <v:shape id="_x0000_i1833" type="#_x0000_t75" style="width:12pt;height:18.6pt" o:ole="">
                  <v:imagedata r:id="rId14" o:title=""/>
                </v:shape>
                <w:control r:id="rId278" w:name="TextBox4511027211" w:shapeid="_x0000_i183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1D5BDAA">
                <v:shape id="_x0000_i1835" type="#_x0000_t75" style="width:12pt;height:18.6pt" o:ole="">
                  <v:imagedata r:id="rId14" o:title=""/>
                </v:shape>
                <w:control r:id="rId279" w:name="TextBox4511028211" w:shapeid="_x0000_i1835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FDA1B8A">
                <v:shape id="_x0000_i1837" type="#_x0000_t75" style="width:12pt;height:18.6pt" o:ole="">
                  <v:imagedata r:id="rId14" o:title=""/>
                </v:shape>
                <w:control r:id="rId280" w:name="TextBox4511029211" w:shapeid="_x0000_i183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D5F75D8">
                <v:shape id="_x0000_i1839" type="#_x0000_t75" style="width:12pt;height:18.6pt" o:ole="">
                  <v:imagedata r:id="rId14" o:title=""/>
                </v:shape>
                <w:control r:id="rId281" w:name="TextBox4511027311" w:shapeid="_x0000_i1839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238AAD8">
                <v:shape id="_x0000_i1841" type="#_x0000_t75" style="width:12pt;height:18.6pt" o:ole="">
                  <v:imagedata r:id="rId14" o:title=""/>
                </v:shape>
                <w:control r:id="rId282" w:name="TextBox4511028311" w:shapeid="_x0000_i184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2FF1655">
                <v:shape id="_x0000_i1843" type="#_x0000_t75" style="width:12pt;height:18.6pt" o:ole="">
                  <v:imagedata r:id="rId14" o:title=""/>
                </v:shape>
                <w:control r:id="rId283" w:name="TextBox4511029312" w:shapeid="_x0000_i1843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F088A00">
                <v:shape id="_x0000_i1845" type="#_x0000_t75" style="width:12pt;height:18.6pt" o:ole="">
                  <v:imagedata r:id="rId14" o:title=""/>
                </v:shape>
                <w:control r:id="rId284" w:name="TextBox45110293111" w:shapeid="_x0000_i1845"/>
              </w:object>
            </w:r>
          </w:p>
        </w:tc>
        <w:tc>
          <w:tcPr>
            <w:tcW w:w="7818" w:type="dxa"/>
            <w:vMerge/>
          </w:tcPr>
          <w:p w14:paraId="2CD644DC" w14:textId="77777777" w:rsidR="00A42F8E" w:rsidRPr="007D78F9" w:rsidRDefault="00A42F8E" w:rsidP="003F5109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E44488" w:rsidRPr="007D78F9" w14:paraId="13B6AB58" w14:textId="77777777" w:rsidTr="006A0FDC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4C383DC" w14:textId="77777777" w:rsidR="00E44488" w:rsidRPr="007D78F9" w:rsidRDefault="00E4448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BA67C18" w14:textId="77777777" w:rsidR="00E44488" w:rsidRPr="007D78F9" w:rsidRDefault="00E44488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7CF37124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22487CC6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51E773CC" w14:textId="77777777" w:rsidR="00E44488" w:rsidRPr="007D78F9" w:rsidRDefault="00E44488" w:rsidP="00E44488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75237F8" w14:textId="77777777" w:rsidR="00E44488" w:rsidRPr="007D78F9" w:rsidRDefault="00D71A3F" w:rsidP="000219C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5A31B03">
                <v:shape id="_x0000_i1847" type="#_x0000_t75" style="width:12pt;height:18.6pt" o:ole="">
                  <v:imagedata r:id="rId14" o:title=""/>
                </v:shape>
                <w:control r:id="rId285" w:name="TextBox45110271111" w:shapeid="_x0000_i1847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D50030D">
                <v:shape id="_x0000_i1849" type="#_x0000_t75" style="width:12pt;height:18.6pt" o:ole="">
                  <v:imagedata r:id="rId14" o:title=""/>
                </v:shape>
                <w:control r:id="rId286" w:name="TextBox45110281111" w:shapeid="_x0000_i1849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191F611">
                <v:shape id="_x0000_i1851" type="#_x0000_t75" style="width:12pt;height:18.6pt" o:ole="">
                  <v:imagedata r:id="rId14" o:title=""/>
                </v:shape>
                <w:control r:id="rId287" w:name="TextBox45110291111" w:shapeid="_x0000_i1851"/>
              </w:objec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799DD0B">
                <v:shape id="_x0000_i1853" type="#_x0000_t75" style="width:12pt;height:18.6pt" o:ole="">
                  <v:imagedata r:id="rId14" o:title=""/>
                </v:shape>
                <w:control r:id="rId288" w:name="TextBox45110272111" w:shapeid="_x0000_i1853"/>
              </w:object>
            </w:r>
            <w:r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4C1B3EF">
                <v:shape id="_x0000_i1855" type="#_x0000_t75" style="width:12pt;height:18.6pt" o:ole="">
                  <v:imagedata r:id="rId14" o:title=""/>
                </v:shape>
                <w:control r:id="rId289" w:name="TextBox45110282111" w:shapeid="_x0000_i1855"/>
              </w:object>
            </w:r>
          </w:p>
        </w:tc>
        <w:tc>
          <w:tcPr>
            <w:tcW w:w="7818" w:type="dxa"/>
            <w:vMerge/>
          </w:tcPr>
          <w:p w14:paraId="6839FD48" w14:textId="77777777" w:rsidR="00E44488" w:rsidRPr="007D78F9" w:rsidRDefault="00E44488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5346AC" w:rsidRPr="007D78F9" w14:paraId="63B9012E" w14:textId="77777777" w:rsidTr="006A0FDC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1D80FEE" w14:textId="77777777" w:rsidR="005346AC" w:rsidRPr="007D78F9" w:rsidRDefault="005346AC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8E809CF" w14:textId="77777777" w:rsidR="005346AC" w:rsidRPr="007D78F9" w:rsidRDefault="005346AC" w:rsidP="00E8632F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8CD16B4" w14:textId="77777777" w:rsidR="00A61AB4" w:rsidRDefault="00A61AB4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</w:pPr>
          </w:p>
          <w:p w14:paraId="2EECBC53" w14:textId="77777777" w:rsidR="005346AC" w:rsidRDefault="000219C3" w:rsidP="0047634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6208F7F">
                <v:shape id="_x0000_i1857" type="#_x0000_t75" style="width:12pt;height:18.6pt" o:ole="">
                  <v:imagedata r:id="rId14" o:title=""/>
                </v:shape>
                <w:control r:id="rId290" w:name="TextBox4511029111111" w:shapeid="_x0000_i1857"/>
              </w:object>
            </w:r>
            <w:r w:rsidR="005346AC" w:rsidRPr="00D71A3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A2DD368">
                <v:shape id="_x0000_i1859" type="#_x0000_t75" style="width:12pt;height:18.6pt" o:ole="">
                  <v:imagedata r:id="rId14" o:title=""/>
                </v:shape>
                <w:control r:id="rId291" w:name="TextBox451102811111" w:shapeid="_x0000_i1859"/>
              </w:object>
            </w:r>
            <w:r w:rsidR="005346AC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13EF35">
                <v:shape id="_x0000_i1861" type="#_x0000_t75" style="width:12pt;height:18.6pt" o:ole="">
                  <v:imagedata r:id="rId14" o:title=""/>
                </v:shape>
                <w:control r:id="rId292" w:name="TextBox451102911111" w:shapeid="_x0000_i1861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6CCA775">
                <v:shape id="_x0000_i1863" type="#_x0000_t75" style="width:12pt;height:18.6pt" o:ole="">
                  <v:imagedata r:id="rId14" o:title=""/>
                </v:shape>
                <w:control r:id="rId293" w:name="TextBox4511028111111" w:shapeid="_x0000_i186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441203A">
                <v:shape id="_x0000_i1865" type="#_x0000_t75" style="width:12pt;height:18.6pt" o:ole="">
                  <v:imagedata r:id="rId14" o:title=""/>
                </v:shape>
                <w:control r:id="rId294" w:name="TextBox4511029111112" w:shapeid="_x0000_i1865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17E1A1F">
                <v:shape id="_x0000_i1867" type="#_x0000_t75" style="width:12pt;height:18.6pt" o:ole="">
                  <v:imagedata r:id="rId14" o:title=""/>
                </v:shape>
                <w:control r:id="rId295" w:name="TextBox4511028111112" w:shapeid="_x0000_i186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DBD1B4A">
                <v:shape id="_x0000_i1869" type="#_x0000_t75" style="width:12pt;height:18.6pt" o:ole="">
                  <v:imagedata r:id="rId14" o:title=""/>
                </v:shape>
                <w:control r:id="rId296" w:name="TextBox4511029111113" w:shapeid="_x0000_i1869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CC9B75">
                <v:shape id="_x0000_i1871" type="#_x0000_t75" style="width:12pt;height:18.6pt" o:ole="">
                  <v:imagedata r:id="rId14" o:title=""/>
                </v:shape>
                <w:control r:id="rId297" w:name="TextBox4511028111113" w:shapeid="_x0000_i1871"/>
              </w:object>
            </w:r>
            <w:r w:rsidR="0047634B" w:rsidRPr="0047634B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674AC7A">
                <v:shape id="_x0000_i1873" type="#_x0000_t75" style="width:12pt;height:18.6pt" o:ole="">
                  <v:imagedata r:id="rId14" o:title=""/>
                </v:shape>
                <w:control r:id="rId298" w:name="TextBox4511028111114" w:shapeid="_x0000_i1873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509770C">
                <v:shape id="_x0000_i1875" type="#_x0000_t75" style="width:12pt;height:18.6pt" o:ole="">
                  <v:imagedata r:id="rId14" o:title=""/>
                </v:shape>
                <w:control r:id="rId299" w:name="TextBox4511029111114" w:shapeid="_x0000_i1875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728E014">
                <v:shape id="_x0000_i1877" type="#_x0000_t75" style="width:12pt;height:18.6pt" o:ole="">
                  <v:imagedata r:id="rId14" o:title=""/>
                </v:shape>
                <w:control r:id="rId300" w:name="TextBox4511028111115" w:shapeid="_x0000_i1877"/>
              </w:object>
            </w:r>
            <w:r w:rsidR="0047634B"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6291524">
                <v:shape id="_x0000_i1879" type="#_x0000_t75" style="width:12pt;height:18.6pt" o:ole="">
                  <v:imagedata r:id="rId14" o:title=""/>
                </v:shape>
                <w:control r:id="rId301" w:name="TextBox4511029111115" w:shapeid="_x0000_i1879"/>
              </w:object>
            </w:r>
          </w:p>
          <w:p w14:paraId="4B019A30" w14:textId="77777777" w:rsidR="00A8341B" w:rsidRPr="007D78F9" w:rsidRDefault="00A8341B" w:rsidP="0047634B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18" w:type="dxa"/>
            <w:vMerge/>
          </w:tcPr>
          <w:p w14:paraId="1784FBB5" w14:textId="77777777" w:rsidR="005346AC" w:rsidRPr="007D78F9" w:rsidRDefault="005346AC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F660AD" w:rsidRPr="007D78F9" w14:paraId="53E318C1" w14:textId="77777777" w:rsidTr="006A0FDC">
        <w:trPr>
          <w:gridAfter w:val="1"/>
          <w:wAfter w:w="7818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B6F24EA" w14:textId="77777777" w:rsidR="00F660AD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1E811BC" w14:textId="77777777" w:rsidR="00F660AD" w:rsidRPr="007D78F9" w:rsidRDefault="00F660AD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3EFCFBEA" w14:textId="77777777" w:rsidR="00F660AD" w:rsidRPr="007D78F9" w:rsidRDefault="00F660AD" w:rsidP="00E8632F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0A5916B5" w14:textId="77777777" w:rsid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16C8C7F1" w14:textId="77777777" w:rsidR="00F660AD" w:rsidRPr="003F2016" w:rsidRDefault="00F660AD" w:rsidP="0064220C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</w:t>
            </w:r>
            <w:r w:rsidR="0064220C"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, i jest na bieżąco aktualizowana</w:t>
            </w: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.</w:t>
            </w: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2FAB2625" w14:textId="77777777" w:rsidR="00F660AD" w:rsidRPr="007D78F9" w:rsidRDefault="008E0A11" w:rsidP="00576D09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opię </w:t>
            </w:r>
            <w:r w:rsidR="00787C0D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zaznaczonego poniżej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certyfikatu</w:t>
            </w:r>
            <w:r w:rsidR="007B282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jakości</w:t>
            </w:r>
            <w:r w:rsidR="00B96F1F"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usług należy załączyć do wniosku</w:t>
            </w:r>
          </w:p>
        </w:tc>
      </w:tr>
      <w:tr w:rsidR="004027D2" w:rsidRPr="007D78F9" w14:paraId="0BF0C5D0" w14:textId="77777777" w:rsidTr="006A0FDC">
        <w:trPr>
          <w:gridAfter w:val="1"/>
          <w:wAfter w:w="7818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A39909C" w14:textId="77777777" w:rsidR="004027D2" w:rsidRPr="007D78F9" w:rsidRDefault="004027D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1D6D8B1D" w14:textId="77777777" w:rsidR="004027D2" w:rsidRPr="007D78F9" w:rsidRDefault="004027D2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7E943B" w14:textId="77777777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11CD08F">
                <v:shape id="_x0000_i1881" type="#_x0000_t75" style="width:11.4pt;height:16.2pt" o:ole="">
                  <v:imagedata r:id="rId78" o:title=""/>
                </v:shape>
                <w:control r:id="rId302" w:name="CheckBox3161" w:shapeid="_x0000_i188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781813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ISO</w:t>
            </w:r>
          </w:p>
          <w:p w14:paraId="290953DB" w14:textId="77777777" w:rsidR="0061499A" w:rsidRPr="007D78F9" w:rsidRDefault="0061499A" w:rsidP="0061499A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979C68F">
                <v:shape id="_x0000_i1883" type="#_x0000_t75" style="width:11.4pt;height:16.2pt" o:ole="">
                  <v:imagedata r:id="rId78" o:title=""/>
                </v:shape>
                <w:control r:id="rId303" w:name="CheckBox31614" w:shapeid="_x0000_i188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Certyfikat 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PN-EN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ISO</w:t>
            </w:r>
            <w:r w:rsidR="000078B7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/ ICE</w:t>
            </w:r>
          </w:p>
          <w:p w14:paraId="65E2C9C7" w14:textId="77777777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FC30FCD">
                <v:shape id="_x0000_i1885" type="#_x0000_t75" style="width:11.4pt;height:16.2pt" o:ole="">
                  <v:imagedata r:id="rId78" o:title=""/>
                </v:shape>
                <w:control r:id="rId304" w:name="CheckBox31611" w:shapeid="_x0000_i188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4863D399" w14:textId="77777777" w:rsidR="00F660AD" w:rsidRPr="007D78F9" w:rsidRDefault="00F660AD" w:rsidP="00F660AD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941F9A0">
                <v:shape id="_x0000_i1887" type="#_x0000_t75" style="width:11.4pt;height:16.2pt" o:ole="">
                  <v:imagedata r:id="rId78" o:title=""/>
                </v:shape>
                <w:control r:id="rId305" w:name="CheckBox31612" w:shapeid="_x0000_i188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38B97B89" w14:textId="77777777" w:rsidR="004027D2" w:rsidRPr="007D78F9" w:rsidRDefault="00F660AD" w:rsidP="00F660AD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31233EA">
                <v:shape id="_x0000_i1889" type="#_x0000_t75" style="width:11.4pt;height:16.2pt" o:ole="">
                  <v:imagedata r:id="rId78" o:title=""/>
                </v:shape>
                <w:control r:id="rId306" w:name="CheckBox31613" w:shapeid="_x0000_i188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Znak Jakości TGLS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Quality</w:t>
            </w:r>
            <w:proofErr w:type="spellEnd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Alliance</w:t>
            </w:r>
          </w:p>
          <w:p w14:paraId="3EC50046" w14:textId="77777777" w:rsidR="00CA352D" w:rsidRPr="007D78F9" w:rsidRDefault="00B3513C" w:rsidP="009B4C2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C5E41BE">
                <v:shape id="_x0000_i1891" type="#_x0000_t75" style="width:11.4pt;height:16.2pt" o:ole="">
                  <v:imagedata r:id="rId78" o:title=""/>
                </v:shape>
                <w:control r:id="rId307" w:name="CheckBox316131" w:shapeid="_x0000_i189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Pearson </w:t>
            </w:r>
            <w:proofErr w:type="spellStart"/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Assured</w:t>
            </w:r>
            <w:proofErr w:type="spellEnd"/>
          </w:p>
        </w:tc>
        <w:tc>
          <w:tcPr>
            <w:tcW w:w="411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6A85E8A" w14:textId="77777777" w:rsidR="004027D2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70CF689">
                <v:shape id="_x0000_i1893" type="#_x0000_t75" style="width:11.4pt;height:16.2pt" o:ole="">
                  <v:imagedata r:id="rId78" o:title=""/>
                </v:shape>
                <w:control r:id="rId308" w:name="CheckBox3161311" w:shapeid="_x0000_i189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243F9732" w14:textId="77777777" w:rsidR="003C1AAB" w:rsidRPr="007D78F9" w:rsidRDefault="003C1AAB" w:rsidP="003C1AA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75A9773">
                <v:shape id="_x0000_i1895" type="#_x0000_t75" style="width:11.4pt;height:16.2pt" o:ole="">
                  <v:imagedata r:id="rId78" o:title=""/>
                </v:shape>
                <w:control r:id="rId309" w:name="CheckBox31613111" w:shapeid="_x0000_i189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36982272" w14:textId="77777777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970DAAB">
                <v:shape id="_x0000_i1897" type="#_x0000_t75" style="width:11.4pt;height:16.2pt" o:ole="">
                  <v:imagedata r:id="rId78" o:title=""/>
                </v:shape>
                <w:control r:id="rId310" w:name="CheckBox31613112" w:shapeid="_x0000_i189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056E3B9F" w14:textId="77777777" w:rsidR="0061499A" w:rsidRPr="007D78F9" w:rsidRDefault="0061499A" w:rsidP="0061499A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98174F6">
                <v:shape id="_x0000_i1899" type="#_x0000_t75" style="width:11.4pt;height:16.2pt" o:ole="">
                  <v:imagedata r:id="rId78" o:title=""/>
                </v:shape>
                <w:control r:id="rId311" w:name="CheckBox31613113" w:shapeid="_x0000_i18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70F1EBD2" w14:textId="77777777" w:rsidR="0064220C" w:rsidRPr="007D78F9" w:rsidRDefault="0064220C" w:rsidP="00B3513C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670ECF8">
                <v:shape id="_x0000_i1901" type="#_x0000_t75" style="width:11.4pt;height:16.2pt" o:ole="">
                  <v:imagedata r:id="rId78" o:title=""/>
                </v:shape>
                <w:control r:id="rId312" w:name="CheckBox316131131" w:shapeid="_x0000_i19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inne</w:t>
            </w:r>
            <w:r w:rsidR="00261EA6"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, </w:t>
            </w:r>
            <w:r w:rsidR="00261EA6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 xml:space="preserve">zweryfikowane pozytywnie przez </w:t>
            </w:r>
            <w:r w:rsidR="00B3513C"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Bazę Usług Rozwojowych: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B3513C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353F9347">
                <v:shape id="_x0000_i1903" type="#_x0000_t75" style="width:187.2pt;height:17.4pt" o:ole="">
                  <v:imagedata r:id="rId313" o:title=""/>
                </v:shape>
                <w:control r:id="rId314" w:name="TextBox251131" w:shapeid="_x0000_i1903"/>
              </w:object>
            </w:r>
          </w:p>
        </w:tc>
      </w:tr>
      <w:tr w:rsidR="00E8632F" w:rsidRPr="007D78F9" w14:paraId="23025B1A" w14:textId="77777777" w:rsidTr="006A0FDC">
        <w:trPr>
          <w:gridAfter w:val="1"/>
          <w:wAfter w:w="7818" w:type="dxa"/>
          <w:trHeight w:val="59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2EE16D0B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5028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921067B" w14:textId="77777777" w:rsidR="00E8632F" w:rsidRPr="007D78F9" w:rsidRDefault="00E8632F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          </w:t>
            </w:r>
            <w:r w:rsidR="00BE23B0" w:rsidRPr="007D78F9">
              <w:rPr>
                <w:color w:val="000000"/>
                <w:sz w:val="12"/>
                <w:szCs w:val="12"/>
              </w:rPr>
              <w:t xml:space="preserve">      </w:t>
            </w:r>
            <w:r w:rsidR="008154F0" w:rsidRPr="007D78F9">
              <w:rPr>
                <w:color w:val="000000"/>
                <w:sz w:val="12"/>
                <w:szCs w:val="12"/>
              </w:rPr>
              <w:t xml:space="preserve">        </w:t>
            </w:r>
            <w:r w:rsidRPr="007D78F9">
              <w:rPr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301D293">
                <v:shape id="_x0000_i1905" type="#_x0000_t75" style="width:64.8pt;height:16.2pt" o:ole="">
                  <v:imagedata r:id="rId315" o:title=""/>
                </v:shape>
                <w:control r:id="rId316" w:name="TextBox2511" w:shapeid="_x0000_i1905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odz.</w:t>
            </w:r>
          </w:p>
        </w:tc>
      </w:tr>
      <w:tr w:rsidR="00E8632F" w:rsidRPr="007D78F9" w14:paraId="33299202" w14:textId="77777777" w:rsidTr="006A0FDC">
        <w:trPr>
          <w:gridAfter w:val="1"/>
          <w:wAfter w:w="7818" w:type="dxa"/>
          <w:trHeight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DB3B0" w14:textId="77777777" w:rsidR="00E8632F" w:rsidRPr="007D78F9" w:rsidRDefault="00163EA8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793261B" w14:textId="77777777" w:rsidR="00E8632F" w:rsidRPr="007D78F9" w:rsidRDefault="009D7812" w:rsidP="00163EA8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OSÓB, KTÓR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OBJĘT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ZOSTAN</w:t>
            </w:r>
            <w:r w:rsidR="009F52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Ą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PRZEZ PRACODAWCĘ USŁUGĄ</w:t>
            </w:r>
            <w:r w:rsidR="00E8632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  <w:r w:rsidR="00CF6D0B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BA5DC2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RAMACH ŚRODKÓW</w:t>
            </w:r>
            <w:r w:rsidR="00CF6D0B"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KFS)</w:t>
            </w:r>
            <w:r w:rsidR="001E7DD5"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="001E7DD5"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7F82BB1">
                <v:shape id="_x0000_i1907" type="#_x0000_t75" style="width:49.8pt;height:16.2pt" o:ole="">
                  <v:imagedata r:id="rId317" o:title=""/>
                </v:shape>
                <w:control r:id="rId318" w:name="TextBox25111" w:shapeid="_x0000_i1907"/>
              </w:object>
            </w:r>
            <w:r w:rsidR="008154F0"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</w:t>
            </w:r>
            <w:r w:rsidR="00E8632F" w:rsidRPr="007D78F9">
              <w:rPr>
                <w:rFonts w:ascii="Arial" w:hAnsi="Arial" w:cs="Arial"/>
                <w:color w:val="000000"/>
                <w:sz w:val="12"/>
                <w:szCs w:val="12"/>
              </w:rPr>
              <w:t>os.</w:t>
            </w:r>
          </w:p>
        </w:tc>
      </w:tr>
      <w:tr w:rsidR="00AA5223" w:rsidRPr="007D78F9" w14:paraId="325F7E38" w14:textId="77777777" w:rsidTr="006A0FDC">
        <w:trPr>
          <w:gridAfter w:val="1"/>
          <w:wAfter w:w="7818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CD3130B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288E6F4E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7B50C2CC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644E068A" w14:textId="77777777" w:rsidR="009532EF" w:rsidRDefault="00163EA8" w:rsidP="009532E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  <w:p w14:paraId="205DD4D8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4ABB2DD9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09DAAD56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25386501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7F87AA01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1291F5FB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04965D5A" w14:textId="77777777" w:rsidR="009532EF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1787FDE5" w14:textId="77777777" w:rsidR="00AA5223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I</w:t>
            </w:r>
          </w:p>
        </w:tc>
        <w:tc>
          <w:tcPr>
            <w:tcW w:w="69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723F682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9B4BB89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8B363C" w14:textId="77777777" w:rsidR="009532EF" w:rsidRDefault="009532EF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AC6FDF" w14:textId="3F41AB47" w:rsidR="00AA5223" w:rsidRPr="007D78F9" w:rsidRDefault="00AA5223" w:rsidP="00A70894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(BEZ </w:t>
            </w:r>
            <w:r w:rsidR="00B556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KOSZTÓW DOJAZDU ORAZ ZAKWATEROWANIA I WYŻ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YWIENIA</w:t>
            </w:r>
            <w:r w:rsidR="00567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A70894"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</w:t>
            </w:r>
            <w:r w:rsidR="000E6843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0</w:t>
            </w:r>
            <w:r w:rsidR="00A708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A4C69D8" w14:textId="77777777" w:rsidR="00567668" w:rsidRPr="00567668" w:rsidRDefault="00567668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40856746" w14:textId="77777777" w:rsidR="00AA5223" w:rsidRDefault="00AA5223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  <w:p w14:paraId="58D7C02B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67F4265B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1C70711D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  <w:p w14:paraId="20B02946" w14:textId="77777777" w:rsid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  <w:p w14:paraId="212C1DB3" w14:textId="77777777" w:rsidR="009532EF" w:rsidRPr="009532EF" w:rsidRDefault="009532EF" w:rsidP="00E8632F">
            <w:pPr>
              <w:pStyle w:val="Zawartotabeli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PORÓWNANIE CENY KSZTA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Ł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CENIA USTAWICZNEGO Z CEN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Ą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 xml:space="preserve"> PODOBNYCH US</w:t>
            </w:r>
            <w:r w:rsidR="009F524D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Ł</w:t>
            </w:r>
            <w:r w:rsidRPr="009532EF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 xml:space="preserve">UG OFEROWANYCH NA RYNKU </w:t>
            </w: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7C2981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lastRenderedPageBreak/>
              <w:t>netto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A510CA9" w14:textId="77777777" w:rsidR="00AA5223" w:rsidRPr="007D78F9" w:rsidRDefault="00AA5223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AA5223" w:rsidRPr="007D78F9" w14:paraId="47AED171" w14:textId="77777777" w:rsidTr="006A0FDC">
        <w:trPr>
          <w:gridAfter w:val="1"/>
          <w:wAfter w:w="7818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47A077C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87DCB0F" w14:textId="77777777" w:rsidR="00AA5223" w:rsidRPr="007D78F9" w:rsidRDefault="00AA5223" w:rsidP="00E8632F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3BBF6" w14:textId="77777777" w:rsidR="00AA5223" w:rsidRPr="00A61AB4" w:rsidRDefault="00AA5223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A61AB4"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  <w:u w:val="none"/>
              </w:rPr>
              <w:t>liczba uczestników x koszt jednostkowy</w:t>
            </w:r>
          </w:p>
        </w:tc>
      </w:tr>
      <w:tr w:rsidR="00AA5223" w:rsidRPr="007D78F9" w14:paraId="783D6231" w14:textId="77777777" w:rsidTr="006A0FDC">
        <w:trPr>
          <w:gridAfter w:val="1"/>
          <w:wAfter w:w="7818" w:type="dxa"/>
          <w:trHeight w:val="991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18A5A64F" w14:textId="77777777" w:rsidR="00AA5223" w:rsidRPr="007D78F9" w:rsidRDefault="00AA5223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5E9D867" w14:textId="77777777" w:rsidR="00AA5223" w:rsidRPr="007D78F9" w:rsidRDefault="00AA5223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71FA7A2" w14:textId="77777777" w:rsidR="00AA5223" w:rsidRPr="007D78F9" w:rsidRDefault="00AA5223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6B0FA6B">
                <v:shape id="_x0000_i1909" type="#_x0000_t75" style="width:94.8pt;height:18pt" o:ole="">
                  <v:imagedata r:id="rId319" o:title=""/>
                </v:shape>
                <w:control r:id="rId320" w:name="TextBox24" w:shapeid="_x0000_i1909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6EBEE1" w14:textId="77777777" w:rsidR="009532EF" w:rsidRDefault="009532EF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9D8D17" w14:textId="77777777" w:rsidR="009532EF" w:rsidRDefault="009532EF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3A6C8C" w14:textId="77777777" w:rsidR="00AA5223" w:rsidRDefault="00AA5223" w:rsidP="00E8632F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E83C1E6">
                <v:shape id="_x0000_i1911" type="#_x0000_t75" style="width:94.8pt;height:18pt" o:ole="">
                  <v:imagedata r:id="rId319" o:title=""/>
                </v:shape>
                <w:control r:id="rId321" w:name="TextBox241" w:shapeid="_x0000_i1911"/>
              </w:object>
            </w:r>
            <w:r w:rsidR="0003255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6662EB62" w14:textId="77777777" w:rsidR="00A61AB4" w:rsidRDefault="00A61AB4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BECF51A" w14:textId="77777777" w:rsidR="00A54AF0" w:rsidRDefault="00A54AF0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C83D2DE" w14:textId="77777777" w:rsidR="009532EF" w:rsidRPr="007D78F9" w:rsidRDefault="009532EF" w:rsidP="009532E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532EF" w:rsidRPr="007D78F9" w14:paraId="5D601AEE" w14:textId="77777777" w:rsidTr="006A0FDC">
        <w:tblPrEx>
          <w:tblLook w:val="0000" w:firstRow="0" w:lastRow="0" w:firstColumn="0" w:lastColumn="0" w:noHBand="0" w:noVBand="0"/>
        </w:tblPrEx>
        <w:trPr>
          <w:gridAfter w:val="1"/>
          <w:wAfter w:w="7818" w:type="dxa"/>
          <w:trHeight w:val="41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5ECDFF2" w14:textId="77777777" w:rsidR="009532EF" w:rsidRPr="007D78F9" w:rsidRDefault="009532EF" w:rsidP="00E8632F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4B58215A" w14:textId="77777777" w:rsidR="009532EF" w:rsidRPr="007D78F9" w:rsidRDefault="009532EF" w:rsidP="00E8632F">
            <w:pPr>
              <w:snapToGrid w:val="0"/>
              <w:rPr>
                <w:color w:val="000000"/>
              </w:rPr>
            </w:pPr>
          </w:p>
        </w:tc>
        <w:tc>
          <w:tcPr>
            <w:tcW w:w="4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F045CC1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i siedziba  realizatora usługi kształcenia ustawicznego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5671089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4DF228FE" w14:textId="77777777" w:rsidR="009532EF" w:rsidRPr="007D78F9" w:rsidRDefault="009532EF" w:rsidP="00E8632F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E1B6E37" w14:textId="77777777" w:rsidR="009532EF" w:rsidRPr="009532EF" w:rsidRDefault="009532EF" w:rsidP="00610B83">
            <w:pPr>
              <w:pStyle w:val="Zawartotabeli"/>
              <w:jc w:val="center"/>
              <w:rPr>
                <w:sz w:val="16"/>
                <w:szCs w:val="16"/>
              </w:rPr>
            </w:pPr>
            <w:r w:rsidRPr="009532E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532EF" w:rsidRPr="007D78F9" w14:paraId="169FBC31" w14:textId="77777777" w:rsidTr="006A0FDC">
        <w:tblPrEx>
          <w:tblLook w:val="0000" w:firstRow="0" w:lastRow="0" w:firstColumn="0" w:lastColumn="0" w:noHBand="0" w:noVBand="0"/>
        </w:tblPrEx>
        <w:trPr>
          <w:gridAfter w:val="1"/>
          <w:wAfter w:w="7818" w:type="dxa"/>
          <w:trHeight w:val="41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4AF60C54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5C43D39F" w14:textId="77777777" w:rsidR="009532EF" w:rsidRPr="007D78F9" w:rsidRDefault="009532E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11A6430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C824EB7" w14:textId="77777777" w:rsidR="009532EF" w:rsidRPr="007D78F9" w:rsidRDefault="009532EF" w:rsidP="00E8632F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12B50D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B85CC8" w14:textId="77777777" w:rsidR="009532EF" w:rsidRPr="007D78F9" w:rsidRDefault="009532EF" w:rsidP="00E8632F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01CC532E" w14:textId="77777777" w:rsidR="009532EF" w:rsidRPr="007D78F9" w:rsidRDefault="009532EF" w:rsidP="00E8632F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532EF" w:rsidRPr="007D78F9" w14:paraId="48D026D6" w14:textId="77777777" w:rsidTr="006A0FDC">
        <w:trPr>
          <w:gridAfter w:val="1"/>
          <w:wAfter w:w="7818" w:type="dxa"/>
          <w:trHeight w:val="38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9036B4A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6337A4F0" w14:textId="77777777" w:rsidR="009532EF" w:rsidRPr="007D78F9" w:rsidRDefault="009532E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F67B9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B0A90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66D0EE6F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857F409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6139E3B2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04E10932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82A7B5C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5B1B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2D6C1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6994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532EF" w:rsidRPr="007D78F9" w14:paraId="601B5DEF" w14:textId="77777777" w:rsidTr="006A0FDC">
        <w:trPr>
          <w:gridAfter w:val="1"/>
          <w:wAfter w:w="7818" w:type="dxa"/>
          <w:trHeight w:val="438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46EB1F0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D27FE" w14:textId="77777777" w:rsidR="009532EF" w:rsidRPr="007D78F9" w:rsidRDefault="009532EF" w:rsidP="00E8632F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41303" w14:textId="77777777" w:rsidR="009532EF" w:rsidRPr="007D78F9" w:rsidRDefault="009532EF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A4ED4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0C6EF4DC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17B4473C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A1D7BD2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58241BE0" w14:textId="77777777" w:rsidR="009532EF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C4E527D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F77C0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1E1C8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F981D" w14:textId="77777777" w:rsidR="009532EF" w:rsidRPr="007D78F9" w:rsidRDefault="009532E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4E371FD2" w14:textId="77777777" w:rsidTr="006A0FDC">
        <w:trPr>
          <w:gridAfter w:val="1"/>
          <w:wAfter w:w="7818" w:type="dxa"/>
          <w:trHeight w:val="271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F8C05" w14:textId="77777777" w:rsidR="00E8632F" w:rsidRPr="007D78F9" w:rsidRDefault="00C818C2" w:rsidP="00E8632F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4DB4866" w14:textId="77777777" w:rsidR="00E8632F" w:rsidRPr="007D78F9" w:rsidRDefault="00E8632F" w:rsidP="00E8632F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54DD1" w14:textId="77777777" w:rsidR="00E8632F" w:rsidRPr="007D78F9" w:rsidRDefault="00E8632F" w:rsidP="00E8632F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E8632F" w:rsidRPr="007D78F9" w14:paraId="502CA85C" w14:textId="77777777" w:rsidTr="006A0FDC">
        <w:trPr>
          <w:gridAfter w:val="1"/>
          <w:wAfter w:w="7818" w:type="dxa"/>
          <w:trHeight w:val="475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3CC8D69" w14:textId="77777777" w:rsidR="00A22955" w:rsidRDefault="00E8632F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</w:t>
            </w:r>
            <w:r w:rsidR="00A22955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OKREŚLENIA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959D1FB" w14:textId="77777777" w:rsidR="00E8632F" w:rsidRPr="00A22955" w:rsidRDefault="00A22955" w:rsidP="00E8632F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="00E8632F"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 w:rsidR="000D7D2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="00E8632F"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15D9660C" w14:textId="77777777" w:rsidR="00E8632F" w:rsidRPr="007D78F9" w:rsidRDefault="00E8632F" w:rsidP="00112072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 w:rsidR="00E278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 w:rsidR="00C818C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</w:t>
            </w:r>
            <w:r w:rsidR="00E7694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</w:t>
            </w:r>
            <w:r w:rsidR="0011207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E8632F" w:rsidRPr="007D78F9" w14:paraId="61EF0508" w14:textId="77777777" w:rsidTr="006A0FDC">
        <w:trPr>
          <w:gridAfter w:val="1"/>
          <w:wAfter w:w="7818" w:type="dxa"/>
          <w:trHeight w:val="2127"/>
        </w:trPr>
        <w:tc>
          <w:tcPr>
            <w:tcW w:w="8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C43AEA2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2B8F5532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4188F" w14:textId="77777777" w:rsidR="00E8632F" w:rsidRPr="007D78F9" w:rsidRDefault="00E8632F" w:rsidP="00E8632F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9A0F101" w14:textId="77777777" w:rsidR="0036681D" w:rsidRPr="007D78F9" w:rsidRDefault="0036681D" w:rsidP="005A6BBD">
      <w:pPr>
        <w:ind w:left="426"/>
        <w:jc w:val="both"/>
        <w:rPr>
          <w:rFonts w:ascii="Arial" w:hAnsi="Arial" w:cs="Arial"/>
          <w:b/>
          <w:i/>
          <w:color w:val="000000"/>
          <w:sz w:val="18"/>
          <w:szCs w:val="18"/>
        </w:rPr>
      </w:pPr>
    </w:p>
    <w:p w14:paraId="1E4A78D3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A0126C">
          <w:endnotePr>
            <w:numFmt w:val="decimal"/>
          </w:endnotePr>
          <w:pgSz w:w="16838" w:h="11906" w:orient="landscape"/>
          <w:pgMar w:top="720" w:right="720" w:bottom="720" w:left="720" w:header="708" w:footer="291" w:gutter="0"/>
          <w:cols w:space="708"/>
          <w:docGrid w:linePitch="600" w:charSpace="32768"/>
        </w:sectPr>
      </w:pPr>
    </w:p>
    <w:p w14:paraId="2A09F8BE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68C3C7AB" w14:textId="77777777" w:rsidTr="009B6BF3">
        <w:tc>
          <w:tcPr>
            <w:tcW w:w="9711" w:type="dxa"/>
            <w:gridSpan w:val="2"/>
            <w:shd w:val="clear" w:color="auto" w:fill="D9D9D9"/>
          </w:tcPr>
          <w:p w14:paraId="5B984C71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7CB96676" w14:textId="77777777" w:rsidR="00BB0CC5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6F9CADC8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1EC38EEE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39CFC842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73425D59" w14:textId="77777777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FB26508">
                <v:shape id="_x0000_i1913" type="#_x0000_t75" style="width:11.4pt;height:16.2pt" o:ole="">
                  <v:imagedata r:id="rId12" o:title=""/>
                </v:shape>
                <w:control r:id="rId322" w:name="CheckBox322371" w:shapeid="_x0000_i19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9DA9A87">
                <v:shape id="_x0000_i1915" type="#_x0000_t75" style="width:11.4pt;height:16.2pt" o:ole="">
                  <v:imagedata r:id="rId12" o:title=""/>
                </v:shape>
                <w:control r:id="rId323" w:name="CheckBox3223711" w:shapeid="_x0000_i1915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54040336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38FC0D67" w14:textId="77777777" w:rsidR="00A02524" w:rsidRPr="007D78F9" w:rsidRDefault="00A02524" w:rsidP="00A02524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26716D7">
                <v:shape id="_x0000_i1917" type="#_x0000_t75" style="width:11.4pt;height:16.2pt" o:ole="">
                  <v:imagedata r:id="rId12" o:title=""/>
                </v:shape>
                <w:control r:id="rId324" w:name="CheckBox32237121" w:shapeid="_x0000_i191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7E4223B">
                <v:shape id="_x0000_i1919" type="#_x0000_t75" style="width:11.4pt;height:16.2pt" o:ole="">
                  <v:imagedata r:id="rId12" o:title=""/>
                </v:shape>
                <w:control r:id="rId325" w:name="CheckBox322371111" w:shapeid="_x0000_i191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89AF9A4" w14:textId="77777777" w:rsidR="00A02524" w:rsidRPr="00D412B3" w:rsidRDefault="00B55880" w:rsidP="00A02524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14:paraId="2C67DE86" w14:textId="77777777"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14:paraId="27D07B45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0415CF93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53C8F525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5F7175DD" w14:textId="77777777"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17132F" w:rsidRPr="007D78F9" w14:paraId="207AE234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4F4F0CAA" w14:textId="77777777" w:rsidR="0017132F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26A5A52F" w14:textId="77777777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01E907">
                <v:shape id="_x0000_i1921" type="#_x0000_t75" style="width:11.4pt;height:16.2pt" o:ole="">
                  <v:imagedata r:id="rId12" o:title=""/>
                </v:shape>
                <w:control r:id="rId326" w:name="CheckBox322371211" w:shapeid="_x0000_i1921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255A934">
                <v:shape id="_x0000_i1923" type="#_x0000_t75" style="width:11.4pt;height:16.2pt" o:ole="">
                  <v:imagedata r:id="rId12" o:title=""/>
                </v:shape>
                <w:control r:id="rId327" w:name="CheckBox3223711111" w:shapeid="_x0000_i1923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BBEC43B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2F957871" w14:textId="77777777" w:rsidTr="00F9423C">
        <w:trPr>
          <w:trHeight w:val="4489"/>
        </w:trPr>
        <w:tc>
          <w:tcPr>
            <w:tcW w:w="454" w:type="dxa"/>
            <w:shd w:val="clear" w:color="auto" w:fill="D9D9D9"/>
            <w:vAlign w:val="center"/>
          </w:tcPr>
          <w:p w14:paraId="2544A568" w14:textId="77777777" w:rsidR="00FE4BB2" w:rsidRPr="007D78F9" w:rsidRDefault="00FE4BB2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58A4951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352B8DA8" w14:textId="77777777" w:rsidR="00920B34" w:rsidRDefault="00684A10" w:rsidP="0044450C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okresie ostatnich 3 lat przed dniem złożenia wniosku (tj. w okresie obejmującym bieżący rok podatkowy i poprzedzające go 2 lata podatkowe</w:t>
            </w:r>
            <w:r w:rsidR="007D3FA5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uwzględniając wszystkie przedsiębiorstwa powiązane w 1 przedsiębiorstwo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2E628B7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B4E7A5" w14:textId="77777777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B490CE0">
                <v:shape id="_x0000_i1925" type="#_x0000_t75" style="width:11.4pt;height:16.2pt" o:ole="">
                  <v:imagedata r:id="rId12" o:title=""/>
                </v:shape>
                <w:control r:id="rId328" w:name="CheckBox3223712111" w:shapeid="_x0000_i1925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612785BF" w14:textId="77777777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694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C7FD72C">
                <v:shape id="_x0000_i1927" type="#_x0000_t75" style="width:11.4pt;height:16.2pt" o:ole="">
                  <v:imagedata r:id="rId12" o:title=""/>
                </v:shape>
                <w:control r:id="rId329" w:name="CheckBox32237121111" w:shapeid="_x0000_i1927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442E44D" w14:textId="77777777" w:rsidR="0003182E" w:rsidRPr="007D78F9" w:rsidRDefault="00FE4BB2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1407/2013 z dnia 18</w:t>
            </w:r>
            <w:r w:rsidR="0003182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grudnia 2013 r. w sprawie stosowania art. 107 i 108 Traktatu o funkcjonowaniu Unii Europejskiej do</w:t>
            </w:r>
            <w:r w:rsidR="00EF0931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pomocy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(Dz. Urz. UE</w:t>
            </w:r>
            <w:r w:rsidR="00DA093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L 352 z 24.12.2013, str. 1)</w:t>
            </w:r>
          </w:p>
          <w:p w14:paraId="553D37BC" w14:textId="77777777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F6E9F1A">
                <v:shape id="_x0000_i1929" type="#_x0000_t75" style="width:69.6pt;height:18pt" o:ole="">
                  <v:imagedata r:id="rId330" o:title=""/>
                </v:shape>
                <w:control r:id="rId331" w:name="TextBox22" w:shapeid="_x0000_i192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1DAACD8">
                <v:shape id="_x0000_i1931" type="#_x0000_t75" style="width:69.6pt;height:18pt" o:ole="">
                  <v:imagedata r:id="rId330" o:title=""/>
                </v:shape>
                <w:control r:id="rId332" w:name="TextBox23" w:shapeid="_x0000_i1931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2890185E" w14:textId="77777777" w:rsidR="00740188" w:rsidRPr="00804124" w:rsidRDefault="00E7694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="00804124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="00804124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3B03854C" w14:textId="77777777"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24.12.2013, str. 9)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11D8277" w14:textId="77777777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D25B2CF">
                <v:shape id="_x0000_i1933" type="#_x0000_t75" style="width:69.6pt;height:18pt" o:ole="">
                  <v:imagedata r:id="rId330" o:title=""/>
                </v:shape>
                <w:control r:id="rId333" w:name="TextBox221" w:shapeid="_x0000_i193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A498EF5">
                <v:shape id="_x0000_i1935" type="#_x0000_t75" style="width:69.6pt;height:18pt" o:ole="">
                  <v:imagedata r:id="rId330" o:title=""/>
                </v:shape>
                <w:control r:id="rId334" w:name="TextBox231" w:shapeid="_x0000_i193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3422B824" w14:textId="77777777" w:rsidR="00740188" w:rsidRPr="007D78F9" w:rsidRDefault="00E76944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32FF1DA9" w14:textId="77777777"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0021BB68" w14:textId="77777777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32FE2C17">
                <v:shape id="_x0000_i1937" type="#_x0000_t75" style="width:69.6pt;height:18pt" o:ole="">
                  <v:imagedata r:id="rId330" o:title=""/>
                </v:shape>
                <w:control r:id="rId335" w:name="TextBox2211" w:shapeid="_x0000_i193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BEE3516">
                <v:shape id="_x0000_i1939" type="#_x0000_t75" style="width:69.6pt;height:18pt" o:ole="">
                  <v:imagedata r:id="rId330" o:title=""/>
                </v:shape>
                <w:control r:id="rId336" w:name="TextBox2311" w:shapeid="_x0000_i193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291F448C" w14:textId="77777777" w:rsidR="00CD69B5" w:rsidRPr="007D78F9" w:rsidRDefault="00E76944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              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D69B5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="00CD69B5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14:paraId="362E85B2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143A5727" w14:textId="77777777" w:rsidR="00403921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D2E2D51" w14:textId="77777777"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  <w:p w14:paraId="0F8D2E1B" w14:textId="77777777"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0C1755" w:rsidRPr="007D78F9" w14:paraId="5EAAAC2E" w14:textId="77777777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31CBC6DF" w14:textId="77777777" w:rsidR="000C1755" w:rsidRPr="007D78F9" w:rsidRDefault="009532EF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1991E3E" w14:textId="77777777"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</w:t>
            </w:r>
            <w:proofErr w:type="spellStart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am</w:t>
            </w:r>
            <w:proofErr w:type="spellEnd"/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14:paraId="1A2A2A6F" w14:textId="77777777"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14:paraId="63653D3A" w14:textId="77777777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549C41F8" w14:textId="77777777" w:rsidR="005F6173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9818" w14:textId="77777777"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14:paraId="312691C2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14:paraId="2FB28C6E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6FC22057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055F9548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3EEE9F62" w14:textId="77777777"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14:paraId="1A7F68A6" w14:textId="77777777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3DEAD6FA" w14:textId="77777777" w:rsidR="0050244F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14:paraId="754606CA" w14:textId="77777777"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C7778D0">
                <v:shape id="_x0000_i1941" type="#_x0000_t75" style="width:11.4pt;height:16.2pt" o:ole="">
                  <v:imagedata r:id="rId12" o:title=""/>
                </v:shape>
                <w:control r:id="rId337" w:name="CheckBox32237" w:shapeid="_x0000_i194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 zapłatą wynagrodzeń pracownikom, należnych składek na ubezpieczenie społeczne, ubezpieczenie zdrowotne, Fundusz Pracy, Fundusz Gwarantowanych Świadczeń Pracowniczych oraz innych danin publicznych na dzień złożenia wniosku.</w:t>
            </w:r>
          </w:p>
        </w:tc>
      </w:tr>
      <w:tr w:rsidR="0050244F" w:rsidRPr="007D78F9" w14:paraId="607EE4E7" w14:textId="77777777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14:paraId="24DE661F" w14:textId="77777777"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14:paraId="0300877C" w14:textId="77777777"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E62AC03">
                <v:shape id="_x0000_i1943" type="#_x0000_t75" style="width:11.4pt;height:16.2pt" o:ole="">
                  <v:imagedata r:id="rId12" o:title=""/>
                </v:shape>
                <w:control r:id="rId338" w:name="CheckBox3221" w:shapeid="_x0000_i194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>cznych na dzień złożenia wniosku</w:t>
            </w:r>
            <w:r w:rsidR="00E769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oraz:</w:t>
            </w:r>
          </w:p>
          <w:p w14:paraId="465A59D1" w14:textId="77777777"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A6DD0DF">
                <v:shape id="_x0000_i1945" type="#_x0000_t75" style="width:11.4pt;height:16.2pt" o:ole="">
                  <v:imagedata r:id="rId12" o:title=""/>
                </v:shape>
                <w:control r:id="rId339" w:name="CheckBox3222" w:shapeid="_x0000_i1945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1F2D680">
                <v:shape id="_x0000_i1947" type="#_x0000_t75" style="width:11.4pt;height:16.2pt" o:ole="">
                  <v:imagedata r:id="rId12" o:title=""/>
                </v:shape>
                <w:control r:id="rId340" w:name="CheckBox3223" w:shapeid="_x0000_i1947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1334827E" w14:textId="77777777" w:rsidR="0050244F" w:rsidRPr="007D78F9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</w:tc>
      </w:tr>
      <w:tr w:rsidR="00437150" w:rsidRPr="007D78F9" w14:paraId="7B17B813" w14:textId="77777777" w:rsidTr="002D2B45">
        <w:tc>
          <w:tcPr>
            <w:tcW w:w="454" w:type="dxa"/>
            <w:shd w:val="clear" w:color="auto" w:fill="D9D9D9"/>
            <w:vAlign w:val="center"/>
          </w:tcPr>
          <w:p w14:paraId="7F20568B" w14:textId="77777777" w:rsidR="00437150" w:rsidRPr="007D78F9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16A51087" w14:textId="77777777"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C1BBE06">
                <v:shape id="_x0000_i1949" type="#_x0000_t75" style="width:11.4pt;height:16.2pt" o:ole="">
                  <v:imagedata r:id="rId12" o:title=""/>
                </v:shape>
                <w:control r:id="rId341" w:name="CheckBox32231" w:shapeid="_x0000_i1949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6F55B7A1">
                <v:shape id="_x0000_i1951" type="#_x0000_t75" style="width:11.4pt;height:16.2pt" o:ole="">
                  <v:imagedata r:id="rId12" o:title=""/>
                </v:shape>
                <w:control r:id="rId342" w:name="CheckBox32232" w:shapeid="_x0000_i1951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5577D299" w14:textId="77777777"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0D72354" w14:textId="77777777"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8732F00" w14:textId="77777777"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6729852">
                <v:shape id="_x0000_i1953" type="#_x0000_t75" style="width:11.4pt;height:16.2pt" o:ole="">
                  <v:imagedata r:id="rId12" o:title=""/>
                </v:shape>
                <w:control r:id="rId343" w:name="CheckBox32233" w:shapeid="_x0000_i1953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54A4CF1">
                <v:shape id="_x0000_i1955" type="#_x0000_t75" style="width:11.4pt;height:16.2pt" o:ole="">
                  <v:imagedata r:id="rId12" o:title=""/>
                </v:shape>
                <w:control r:id="rId344" w:name="CheckBox32234" w:shapeid="_x0000_i1955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45DED29D" w14:textId="77777777"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14:paraId="1042B30B" w14:textId="77777777"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9DB76F3" w14:textId="77777777"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E769A81">
                <v:shape id="_x0000_i1957" type="#_x0000_t75" style="width:11.4pt;height:16.2pt" o:ole="">
                  <v:imagedata r:id="rId12" o:title=""/>
                </v:shape>
                <w:control r:id="rId345" w:name="CheckBox32235" w:shapeid="_x0000_i1957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71248B7">
                <v:shape id="_x0000_i1959" type="#_x0000_t75" style="width:11.4pt;height:16.2pt" o:ole="">
                  <v:imagedata r:id="rId12" o:title=""/>
                </v:shape>
                <w:control r:id="rId346" w:name="CheckBox32236" w:shapeid="_x0000_i1959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236F2CD5" w14:textId="77777777"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14:paraId="07CFF267" w14:textId="77777777" w:rsidTr="002D2B45">
        <w:tc>
          <w:tcPr>
            <w:tcW w:w="454" w:type="dxa"/>
            <w:shd w:val="clear" w:color="auto" w:fill="D9D9D9"/>
            <w:vAlign w:val="center"/>
          </w:tcPr>
          <w:p w14:paraId="57FDA2CB" w14:textId="77777777" w:rsidR="0085377E" w:rsidRDefault="009532E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385B232F" w14:textId="77777777"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37C6615">
                <v:shape id="_x0000_i1961" type="#_x0000_t75" style="width:11.4pt;height:16.2pt" o:ole="">
                  <v:imagedata r:id="rId12" o:title=""/>
                </v:shape>
                <w:control r:id="rId347" w:name="CheckBox322371212" w:shapeid="_x0000_i196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664DFB0">
                <v:shape id="_x0000_i1963" type="#_x0000_t75" style="width:11.4pt;height:16.2pt" o:ole="">
                  <v:imagedata r:id="rId12" o:title=""/>
                </v:shape>
                <w:control r:id="rId348" w:name="CheckBox3223711112" w:shapeid="_x0000_i19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1B6188F5" w14:textId="77777777"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D7639E" w:rsidRPr="007D78F9" w14:paraId="160AE662" w14:textId="77777777" w:rsidTr="002D2B45">
        <w:tc>
          <w:tcPr>
            <w:tcW w:w="454" w:type="dxa"/>
            <w:shd w:val="clear" w:color="auto" w:fill="D9D9D9"/>
            <w:vAlign w:val="center"/>
          </w:tcPr>
          <w:p w14:paraId="4F931343" w14:textId="77777777" w:rsidR="00D7639E" w:rsidRDefault="00BB0CC5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9257" w:type="dxa"/>
            <w:shd w:val="clear" w:color="auto" w:fill="auto"/>
          </w:tcPr>
          <w:p w14:paraId="5856D3DF" w14:textId="77777777" w:rsidR="00BB0CC5" w:rsidRPr="00D7639E" w:rsidRDefault="00D7639E" w:rsidP="00D7639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639E">
              <w:rPr>
                <w:rFonts w:ascii="Arial" w:hAnsi="Arial" w:cs="Arial"/>
                <w:bCs/>
                <w:sz w:val="20"/>
                <w:szCs w:val="20"/>
              </w:rPr>
              <w:t xml:space="preserve">Osoby </w:t>
            </w:r>
            <w:r w:rsidRPr="008D6927">
              <w:rPr>
                <w:rFonts w:ascii="Arial" w:hAnsi="Arial" w:cs="Arial"/>
                <w:sz w:val="20"/>
                <w:szCs w:val="20"/>
              </w:rPr>
              <w:t>wskazan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8D6927">
              <w:rPr>
                <w:rFonts w:ascii="Arial" w:hAnsi="Arial" w:cs="Arial"/>
                <w:sz w:val="20"/>
                <w:szCs w:val="20"/>
              </w:rPr>
              <w:t xml:space="preserve"> we wniosku 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6E63548">
                <v:shape id="_x0000_i1965" type="#_x0000_t75" style="width:11.4pt;height:16.2pt" o:ole="">
                  <v:imagedata r:id="rId12" o:title=""/>
                </v:shape>
                <w:control r:id="rId349" w:name="CheckBox3223712122" w:shapeid="_x0000_i1965"/>
              </w:object>
            </w:r>
            <w:r w:rsidRPr="008D69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9E">
              <w:rPr>
                <w:rFonts w:ascii="Arial" w:hAnsi="Arial" w:cs="Arial"/>
                <w:b/>
                <w:bCs/>
                <w:sz w:val="20"/>
                <w:szCs w:val="20"/>
              </w:rPr>
              <w:t>przebywają</w:t>
            </w:r>
            <w:r w:rsidR="00BB0CC5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7896FCE5">
                <v:shape id="_x0000_i1967" type="#_x0000_t75" style="width:11.4pt;height:16.2pt" o:ole="">
                  <v:imagedata r:id="rId12" o:title=""/>
                </v:shape>
                <w:control r:id="rId350" w:name="CheckBox3223712121" w:shapeid="_x0000_i1967"/>
              </w:object>
            </w:r>
            <w:r>
              <w:rPr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D7639E">
              <w:rPr>
                <w:rFonts w:ascii="Arial" w:hAnsi="Arial" w:cs="Arial"/>
                <w:b/>
                <w:bCs/>
                <w:sz w:val="20"/>
                <w:szCs w:val="20"/>
              </w:rPr>
              <w:t>nie przebywają</w:t>
            </w:r>
            <w:r w:rsidR="00BB0CC5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8D6927">
              <w:rPr>
                <w:rFonts w:ascii="Arial" w:hAnsi="Arial" w:cs="Arial"/>
                <w:sz w:val="20"/>
                <w:szCs w:val="20"/>
              </w:rPr>
              <w:t xml:space="preserve"> na urlopach macierzyńskich, rodzicielskich, wychowawczych oraz bezpłatnych.</w:t>
            </w:r>
          </w:p>
        </w:tc>
      </w:tr>
      <w:tr w:rsidR="00740188" w:rsidRPr="007D78F9" w14:paraId="788627CF" w14:textId="77777777" w:rsidTr="002D2B45">
        <w:tc>
          <w:tcPr>
            <w:tcW w:w="454" w:type="dxa"/>
            <w:shd w:val="clear" w:color="auto" w:fill="D9D9D9"/>
            <w:vAlign w:val="center"/>
          </w:tcPr>
          <w:p w14:paraId="3B35054F" w14:textId="77777777" w:rsidR="00740188" w:rsidRPr="007D78F9" w:rsidRDefault="00E85456" w:rsidP="00DF02F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B0C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7C197B04" w14:textId="77777777"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ami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), którego(</w:t>
            </w:r>
            <w:proofErr w:type="spellStart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14:paraId="7891480E" w14:textId="77777777"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14:paraId="6C6912BF" w14:textId="77777777" w:rsidTr="002D2B45">
        <w:tc>
          <w:tcPr>
            <w:tcW w:w="454" w:type="dxa"/>
            <w:shd w:val="clear" w:color="auto" w:fill="D9D9D9"/>
            <w:vAlign w:val="center"/>
          </w:tcPr>
          <w:p w14:paraId="4DB2319A" w14:textId="77777777" w:rsidR="00740188" w:rsidRPr="007D78F9" w:rsidRDefault="00E8545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B0CC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825AF18" w14:textId="77777777"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ych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proofErr w:type="spellEnd"/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8BB16DD" w14:textId="77777777"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8F5F66" w:rsidRPr="007D78F9" w14:paraId="419F26E4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60109E6" w14:textId="77777777" w:rsidR="008F5F66" w:rsidRDefault="008F5F66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E769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40E56E3B" w14:textId="77777777" w:rsidR="00E518E2" w:rsidRDefault="008F5F66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E76944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="00A54AF0" w:rsidRPr="00E76944">
              <w:rPr>
                <w:rFonts w:ascii="Arial" w:hAnsi="Arial" w:cs="Arial"/>
                <w:b w:val="0"/>
                <w:i/>
                <w:sz w:val="20"/>
                <w:szCs w:val="20"/>
              </w:rPr>
              <w:t>Informacji o przetwarzaniu danych osobowych dla pracodawców i ich pracowników w zakresie ubiegania się przez pracodawców o przyznanie środków z Krajowego Funduszu Szkoleniowego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>”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stanowiącej załącznik nr 4 do niniejszego wniosku</w:t>
            </w:r>
            <w:r w:rsidR="000642DC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>oraz oświadczam, że wypełniłem obowiązki informacyjne przewidziane w art. 13 lub 14 RODO*</w:t>
            </w:r>
            <w:r w:rsidR="008938A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A54AF0" w:rsidRPr="00E76944">
              <w:rPr>
                <w:rFonts w:ascii="Arial" w:hAnsi="Arial" w:cs="Arial"/>
                <w:b w:val="0"/>
                <w:sz w:val="20"/>
                <w:szCs w:val="20"/>
              </w:rPr>
              <w:t xml:space="preserve">wobec osób fizycznych, od których dane osobowe bezpośrednio lub pośrednio pozyskałem w celu ubiegania się o środki Krajowego Funduszu Szkoleniowego na finansowanie kosztów kształcenia ustawicznego. </w:t>
            </w:r>
          </w:p>
          <w:p w14:paraId="3CC2B7AF" w14:textId="77777777" w:rsidR="008938AE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150D7DC8" w14:textId="77777777" w:rsidR="008938AE" w:rsidRPr="00E76944" w:rsidRDefault="008938AE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 xml:space="preserve">Rozporządzenie Parlamentu Europejskiego i Rady UE 2016/679 z dnia 27 kwietnia 2016 r. w sprawie ochrony osób fizycznych </w:t>
            </w:r>
            <w:r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br/>
            </w:r>
            <w:r w:rsidRPr="008938AE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w związku z przetwarzaniem danych osobowych i w sprawie swobodnego przepływu takich danych oraz uchylenia dyrektywy 95/45/WE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E76944" w:rsidRPr="007D78F9" w14:paraId="3CDC9FE8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11A3CC60" w14:textId="77777777" w:rsidR="00E76944" w:rsidRDefault="00E76944" w:rsidP="00E94216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53E446A8" w14:textId="77777777" w:rsidR="00E76944" w:rsidRDefault="00E76944" w:rsidP="00E76944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wniosku – WAŻNE INFORMACJE.</w:t>
            </w:r>
          </w:p>
          <w:p w14:paraId="77777551" w14:textId="77777777" w:rsidR="00E76944" w:rsidRPr="00814ACB" w:rsidRDefault="00E76944" w:rsidP="00A54AF0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</w:tc>
      </w:tr>
      <w:tr w:rsidR="00B62B1D" w:rsidRPr="007D78F9" w14:paraId="526E7CF9" w14:textId="77777777" w:rsidTr="002D2B45">
        <w:tc>
          <w:tcPr>
            <w:tcW w:w="454" w:type="dxa"/>
            <w:shd w:val="clear" w:color="auto" w:fill="D9D9D9"/>
            <w:vAlign w:val="center"/>
          </w:tcPr>
          <w:p w14:paraId="76EF6E4E" w14:textId="77777777" w:rsidR="00B62B1D" w:rsidRPr="007D78F9" w:rsidRDefault="00E85456" w:rsidP="00E94216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532E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5A679D2C" w14:textId="77777777"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54057E1F" w14:textId="77777777"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C43CA2" w14:textId="77777777"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56F6BC" w14:textId="77777777"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4442B7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C05E12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E5881F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A3CDD9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CEDB4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D7CD36" w14:textId="77777777"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E85AA5" w14:textId="77777777"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370D334">
                <v:shape id="_x0000_i1969" type="#_x0000_t75" style="width:18.6pt;height:18pt" o:ole="">
                  <v:imagedata r:id="rId44" o:title=""/>
                </v:shape>
                <w:control r:id="rId351" w:name="TextBox4" w:shapeid="_x0000_i1969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A634F07">
                <v:shape id="_x0000_i1971" type="#_x0000_t75" style="width:21.6pt;height:18pt" o:ole="">
                  <v:imagedata r:id="rId89" o:title=""/>
                </v:shape>
                <w:control r:id="rId352" w:name="TextBox41" w:shapeid="_x0000_i1971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DB90EA">
                <v:shape id="_x0000_i1973" type="#_x0000_t75" style="width:37.8pt;height:18pt" o:ole="">
                  <v:imagedata r:id="rId92" o:title=""/>
                </v:shape>
                <w:control r:id="rId353" w:name="TextBox42" w:shapeid="_x0000_i1973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3EEA5777" w14:textId="77777777"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14:paraId="3F2A3CE2" w14:textId="77777777"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73BD323F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3C3D9A44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2253F474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09D5C024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6838C8D1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657CEC6A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04868D55" w14:textId="77777777" w:rsidR="0073574B" w:rsidRPr="007D78F9" w:rsidRDefault="0073574B" w:rsidP="0073574B">
      <w:pPr>
        <w:rPr>
          <w:rFonts w:ascii="Arial" w:hAnsi="Arial" w:cs="Arial"/>
          <w:color w:val="000000"/>
          <w:sz w:val="20"/>
          <w:szCs w:val="20"/>
        </w:rPr>
      </w:pPr>
    </w:p>
    <w:p w14:paraId="38E89BCB" w14:textId="77777777" w:rsidR="0073574B" w:rsidRPr="007D78F9" w:rsidRDefault="0073574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EAD9123" w14:textId="77777777"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tab/>
      </w:r>
    </w:p>
    <w:p w14:paraId="73A5D61C" w14:textId="77777777"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14:paraId="6391E947" w14:textId="77777777" w:rsidTr="00584462">
        <w:tc>
          <w:tcPr>
            <w:tcW w:w="9682" w:type="dxa"/>
            <w:shd w:val="clear" w:color="auto" w:fill="D9D9D9"/>
          </w:tcPr>
          <w:p w14:paraId="3C13EDAD" w14:textId="77777777"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14:paraId="21FD4F86" w14:textId="77777777" w:rsidTr="00584462">
        <w:tc>
          <w:tcPr>
            <w:tcW w:w="9682" w:type="dxa"/>
            <w:shd w:val="clear" w:color="auto" w:fill="D9D9D9"/>
          </w:tcPr>
          <w:p w14:paraId="6FAF240E" w14:textId="77777777" w:rsidR="00AC3FE6" w:rsidRPr="00843282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wniosku.</w:t>
            </w:r>
          </w:p>
          <w:p w14:paraId="2D071011" w14:textId="77777777" w:rsidR="00AC3FE6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03003412" w14:textId="77777777" w:rsidR="003C239D" w:rsidRPr="00843282" w:rsidRDefault="003C239D" w:rsidP="003C239D">
            <w:pPr>
              <w:pStyle w:val="Akapitzlist"/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39DA4C7D" w14:textId="77777777"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14:paraId="06B528DD" w14:textId="77777777" w:rsidR="00B9277B" w:rsidRDefault="0008088D" w:rsidP="00222ACA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</w:t>
            </w:r>
            <w:proofErr w:type="spellStart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z dnia 29 marca 2010r. w sprawie zakresu informacji przedstawianych przez podmiot ubiegający się o pomoc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(Dz.</w:t>
            </w:r>
            <w:r w:rsidR="002F3F7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53, poz. 311 ze zm</w:t>
            </w:r>
            <w:r w:rsidR="00F809C8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14:paraId="6EED5B68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0"/>
                <w:szCs w:val="10"/>
              </w:rPr>
            </w:pPr>
          </w:p>
          <w:p w14:paraId="22D89CAB" w14:textId="77777777" w:rsidR="00222ACA" w:rsidRDefault="00222ACA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14:paraId="6AFF1792" w14:textId="77777777" w:rsidR="00DD37B6" w:rsidRPr="00DD37B6" w:rsidRDefault="00DD37B6" w:rsidP="00222ACA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i/>
                <w:color w:val="000000"/>
                <w:sz w:val="10"/>
                <w:szCs w:val="10"/>
              </w:rPr>
            </w:pPr>
          </w:p>
          <w:p w14:paraId="573838DE" w14:textId="77777777"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ormularz informacji przedstawianych przy ubieganiu się o pomoc de </w:t>
            </w:r>
            <w:proofErr w:type="spellStart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</w:t>
            </w:r>
            <w:proofErr w:type="spellStart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minimis</w:t>
            </w:r>
            <w:proofErr w:type="spellEnd"/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 rolnictwie lub rybołówstwie </w:t>
            </w:r>
            <w:r w:rsidR="003C239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2EA8E2B" w14:textId="77777777"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1B5CC238" w14:textId="77777777"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</w:t>
            </w:r>
            <w:proofErr w:type="spellStart"/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proofErr w:type="spellEnd"/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50939378" w14:textId="77777777"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8D341E" w14:textId="77777777"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6C152E59" w14:textId="77777777" w:rsidR="00375B55" w:rsidRPr="007D78F9" w:rsidRDefault="00A67716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pełną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nazwę kształcenia; </w:t>
            </w:r>
          </w:p>
          <w:p w14:paraId="2D8C5B6A" w14:textId="5D2D50E4" w:rsidR="00A67716" w:rsidRPr="000E6843" w:rsidRDefault="00A67716" w:rsidP="000E6843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14:paraId="7B263CEE" w14:textId="77777777" w:rsidR="00375B55" w:rsidRPr="007D78F9" w:rsidRDefault="00A67716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3) cele kształcenia;</w:t>
            </w:r>
          </w:p>
          <w:p w14:paraId="04FC6E6D" w14:textId="77777777" w:rsidR="009B3811" w:rsidRPr="007D78F9" w:rsidRDefault="00A67716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4) plan nauczania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określający nazwę zajęć oraz ich wymiar;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324F7BB" w14:textId="77777777" w:rsidR="00A67716" w:rsidRDefault="00A67716" w:rsidP="00A6771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5) formę zaliczenia</w:t>
            </w:r>
          </w:p>
          <w:p w14:paraId="1C409A40" w14:textId="77777777" w:rsidR="00A67716" w:rsidRDefault="00A67716" w:rsidP="00A6771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677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- w formie załącznika nr 1 do niniejszego wniosku bądź na formularzu przygotowanym przez wskazanego we wniosku realizatora kształcenia; </w:t>
            </w:r>
          </w:p>
          <w:p w14:paraId="756A5081" w14:textId="77777777" w:rsidR="00A67716" w:rsidRPr="00A67716" w:rsidRDefault="00A67716" w:rsidP="00A67716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9F5B1B" w14:textId="77777777" w:rsidR="00313372" w:rsidRPr="007D78F9" w:rsidRDefault="003C239D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313372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opię dokumentu potwierdzającego oznaczenie formy prawnej prowadzonej działalności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</w:t>
            </w:r>
            <w:proofErr w:type="spellStart"/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E76C033" w14:textId="77777777" w:rsidR="007E3142" w:rsidRPr="007D78F9" w:rsidRDefault="003C239D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7E3142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zór dokumentu</w:t>
            </w:r>
            <w:r w:rsidR="007E314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="007E3142"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CB83081" w14:textId="77777777" w:rsidR="0087182E" w:rsidRPr="007D78F9" w:rsidRDefault="003C239D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87182E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ełnomocnictwo</w:t>
            </w:r>
            <w:r w:rsidR="0087182E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5129A5BF" w14:textId="06ECA911" w:rsidR="0087182E" w:rsidRPr="007D78F9" w:rsidRDefault="000E6843" w:rsidP="0087182E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87182E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W przypadku gdy pracodawcę reprezentuje pełnomocnik, do wniosku należy załączyć pełnomocnictwo określające jego zakres. </w:t>
            </w:r>
            <w:r w:rsidR="00EE30E2">
              <w:rPr>
                <w:rFonts w:ascii="Arial" w:hAnsi="Arial" w:cs="Arial"/>
                <w:color w:val="000000"/>
                <w:sz w:val="18"/>
                <w:szCs w:val="18"/>
              </w:rPr>
              <w:t>Pełnomocnictwo z czytelnym podpisem pracodawcy lub innej upoważnionej do tej czynności osoby, należy przedłożyć w oryginale</w:t>
            </w:r>
            <w:r w:rsidR="0087182E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87182E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87182E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rejestracyjnym.</w:t>
            </w:r>
          </w:p>
          <w:p w14:paraId="45C864E8" w14:textId="77777777" w:rsidR="0048306A" w:rsidRPr="007D78F9" w:rsidRDefault="003C239D" w:rsidP="00071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K</w:t>
            </w:r>
            <w:r w:rsidR="0048306A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opię </w:t>
            </w:r>
            <w:r w:rsidR="0084278B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certyfikatu jakości usług</w:t>
            </w:r>
            <w:r w:rsidR="00B60576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84278B" w:rsidRPr="007D78F9">
              <w:rPr>
                <w:rFonts w:ascii="Arial" w:hAnsi="Arial" w:cs="Arial"/>
                <w:color w:val="000000"/>
                <w:sz w:val="18"/>
                <w:szCs w:val="18"/>
              </w:rPr>
              <w:t>każdego realizatora kształcenia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ustawicznego </w:t>
            </w:r>
            <w:r w:rsidR="00CB1EFD" w:rsidRPr="007D78F9">
              <w:rPr>
                <w:rFonts w:ascii="Arial" w:hAnsi="Arial" w:cs="Arial"/>
                <w:color w:val="000000"/>
                <w:sz w:val="18"/>
                <w:szCs w:val="18"/>
              </w:rPr>
              <w:t>wskazanego we wniosku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o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7632B1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ile </w:t>
            </w:r>
            <w:r w:rsidR="00CF3F8F" w:rsidRPr="007D78F9">
              <w:rPr>
                <w:rFonts w:ascii="Arial" w:hAnsi="Arial" w:cs="Arial"/>
                <w:color w:val="000000"/>
                <w:sz w:val="18"/>
                <w:szCs w:val="18"/>
              </w:rPr>
              <w:t>firma realizująca daną usługę go</w:t>
            </w:r>
            <w:r w:rsidR="00916B5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3D3EDED" w14:textId="77777777" w:rsidR="00916B54" w:rsidRPr="007D78F9" w:rsidRDefault="00916B54" w:rsidP="00916B54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45B682D" w14:textId="77777777" w:rsidR="008B22F3" w:rsidRPr="00A67716" w:rsidRDefault="003C239D" w:rsidP="00A67716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pkt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>ppkt</w:t>
            </w:r>
            <w:proofErr w:type="spellEnd"/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="00071D6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1B86057" w14:textId="77777777"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14:paraId="3954A2DA" w14:textId="77777777"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</w:t>
            </w:r>
            <w:r w:rsidR="003C23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g</w:t>
            </w: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a!</w:t>
            </w:r>
          </w:p>
          <w:p w14:paraId="7EF85657" w14:textId="401EA5A0"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14:paraId="72C4CAA8" w14:textId="77777777" w:rsidR="000E6843" w:rsidRPr="00843282" w:rsidRDefault="000E6843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14:paraId="18153CF2" w14:textId="77777777"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UPRAWNIENI DO KORZYSTANIA ZE ŚRODKÓW KFS:</w:t>
            </w:r>
          </w:p>
          <w:p w14:paraId="01CFD4C7" w14:textId="77777777"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14:paraId="1D228700" w14:textId="77777777"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50A1C106" w14:textId="77777777"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14:paraId="6876F299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3645B53E" w14:textId="77777777"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2B46E750" w14:textId="77777777"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5A24AF18" w14:textId="77777777" w:rsidR="00CF2E1B" w:rsidRPr="004E2FC8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55786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C5E0D0D" w14:textId="77777777"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4F2783B0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39F3DA38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racy środki KFS wydane na kształcenie ustawiczne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14:paraId="5B0763AB" w14:textId="77777777"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45878258" w14:textId="77777777"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14:paraId="7AA04108" w14:textId="77777777"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14:paraId="70EBD2A7" w14:textId="77777777"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  <w:tr w:rsidR="00584462" w:rsidRPr="007D78F9" w14:paraId="7ADE1CCD" w14:textId="77777777" w:rsidTr="00584462">
        <w:tc>
          <w:tcPr>
            <w:tcW w:w="9682" w:type="dxa"/>
            <w:shd w:val="clear" w:color="auto" w:fill="D9D9D9"/>
          </w:tcPr>
          <w:p w14:paraId="0DE08F17" w14:textId="77777777" w:rsidR="00584462" w:rsidRPr="00584462" w:rsidRDefault="00584462" w:rsidP="00584462">
            <w:pPr>
              <w:spacing w:after="240"/>
              <w:contextualSpacing/>
              <w:jc w:val="center"/>
              <w:rPr>
                <w:rFonts w:ascii="Arial" w:hAnsi="Arial" w:cs="Arial"/>
                <w:b/>
                <w:color w:val="000000"/>
              </w:rPr>
            </w:pPr>
            <w:r w:rsidRPr="00584462">
              <w:rPr>
                <w:rFonts w:ascii="Arial" w:hAnsi="Arial" w:cs="Arial"/>
                <w:b/>
              </w:rPr>
              <w:lastRenderedPageBreak/>
              <w:t>CZĘŚĆ VIII. OBJAŚNIENIA</w:t>
            </w:r>
          </w:p>
        </w:tc>
      </w:tr>
      <w:tr w:rsidR="00584462" w:rsidRPr="007D78F9" w14:paraId="3148091E" w14:textId="77777777" w:rsidTr="00584462">
        <w:tc>
          <w:tcPr>
            <w:tcW w:w="9682" w:type="dxa"/>
            <w:shd w:val="clear" w:color="auto" w:fill="auto"/>
          </w:tcPr>
          <w:p w14:paraId="3603CE33" w14:textId="77777777" w:rsidR="00584462" w:rsidRPr="00584462" w:rsidRDefault="00584462" w:rsidP="00584462">
            <w:pPr>
              <w:widowControl/>
              <w:suppressAutoHyphens w:val="0"/>
              <w:jc w:val="both"/>
              <w:rPr>
                <w:rFonts w:ascii="Arial" w:eastAsia="TimesNewRomanPSMT" w:hAnsi="Arial" w:cs="Arial"/>
                <w:sz w:val="18"/>
                <w:szCs w:val="18"/>
                <w:lang w:eastAsia="zh-CN"/>
              </w:rPr>
            </w:pPr>
            <w:r w:rsidRPr="00584462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  <w:t>1</w:t>
            </w:r>
            <w:r w:rsidRPr="0058446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584462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zh-CN"/>
              </w:rPr>
              <w:t>Numer rachunku bankowego</w:t>
            </w:r>
            <w:r w:rsidRPr="0058446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stanowi własność pracodawcy. </w:t>
            </w:r>
            <w:r w:rsidRPr="00584462">
              <w:rPr>
                <w:rFonts w:ascii="Arial" w:eastAsia="TimesNewRomanPSMT" w:hAnsi="Arial" w:cs="Arial"/>
                <w:sz w:val="18"/>
                <w:szCs w:val="18"/>
                <w:lang w:eastAsia="zh-CN"/>
              </w:rPr>
              <w:t>Nazwa posiadacza ww. rachunku bankowego musi być tożsama z nazwą Pracodawcy wymienioną w Części I pkt 1 wniosku.</w:t>
            </w:r>
          </w:p>
          <w:p w14:paraId="4B0A3964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489A60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Pracownik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- oznacza osobę fizyczną zatrudnioną na podstawie umowy o pracę, powołania, wyboru, mianowania lub spółdzielczej umowy o pracę. Pracownikiem jest tylko osoba wykonująca pracę w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ramach stosunku pracy. Nie jest pracownikiem osoba, która wykonuje pracę w ramach przepisów prawa cywilnego, np.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na podstawie umowy zlecenia, umowy o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dzieło czy też innych rodzajów umów cywilnoprawnych.</w:t>
            </w:r>
          </w:p>
          <w:p w14:paraId="1657480B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738871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</w:rPr>
              <w:t>Stan personelu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odpowiada 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roczn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ym jednostkom 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pracy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(wskaźnik RJP)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. Wyznaczan</w:t>
            </w:r>
            <w:r w:rsidRPr="00584462">
              <w:rPr>
                <w:rFonts w:ascii="Arial" w:hAnsi="Arial" w:cs="Arial"/>
                <w:sz w:val="18"/>
                <w:szCs w:val="18"/>
              </w:rPr>
              <w:t>a jest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jako przeliczenie cząstkowych etatów na efektywną liczbę etatów pełnych. Należy podać liczbę zatrudnionych w skali roku w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przeliczeniu na pełne etaty. Osoby pracujące w niepełnym wymiarze etatu lub które nie przepracowały pełnego roku (np. pracownicy sezonowi oraz zatrudnieni na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podstawie umów na czas określony) należy wyrazić jako wartość ułamkową. W liczbie zatrudnionych uwzględnia się zarówno pracowników zatrudnionych na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podstawie umowy o pracę, jak również inne osoby pracujące na rzecz przedsiębiorstwa, np. w oparciu o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kontrakty menadżerskie, właścicieli-kierowników i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wszystkie pozostałe osoby 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>prowadzące regularną działalność w przedsiębiorstwie i</w:t>
            </w:r>
            <w:r w:rsidRPr="00584462">
              <w:rPr>
                <w:rFonts w:ascii="Arial" w:hAnsi="Arial" w:cs="Arial"/>
                <w:sz w:val="18"/>
                <w:szCs w:val="18"/>
              </w:rPr>
              <w:t> 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Stan personelu należy ujmować uwzględniając przedsiębiorstwa powiązane)</w:t>
            </w:r>
          </w:p>
          <w:p w14:paraId="4446249A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F701B5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Grupa wielkich zawodów i specjalności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– należy wybrać jedną z poniższych grup, wpisując przyporządkowaną grupie cyfrę:</w:t>
            </w:r>
          </w:p>
          <w:p w14:paraId="0C096DD3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przedstawiciele władz publicznych, wyżsi urzędnicy i kierownicy,</w:t>
            </w:r>
          </w:p>
          <w:p w14:paraId="60C6EECC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specjaliści,</w:t>
            </w:r>
          </w:p>
          <w:p w14:paraId="4AC3FC53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technicy i inny średni personel,</w:t>
            </w:r>
          </w:p>
          <w:p w14:paraId="5BB3CB6D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pracownicy biurowi,</w:t>
            </w:r>
          </w:p>
          <w:p w14:paraId="1B8FF52F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pracownicy usług i sprzedawcy,</w:t>
            </w:r>
          </w:p>
          <w:p w14:paraId="7CBDC4B7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rolnicy, ogrodnicy, leśnicy i rybacy,</w:t>
            </w:r>
          </w:p>
          <w:p w14:paraId="1730ACF9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robotnicy przemysłowi i rzemieślnicy,</w:t>
            </w:r>
          </w:p>
          <w:p w14:paraId="4168961D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operatorzy i monterzy maszyn i urządzeń,</w:t>
            </w:r>
          </w:p>
          <w:p w14:paraId="64539F37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pracownicy przy pracach prostych, </w:t>
            </w:r>
          </w:p>
          <w:p w14:paraId="770FE229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siły zbrojne,</w:t>
            </w:r>
          </w:p>
          <w:p w14:paraId="37642F4A" w14:textId="77777777" w:rsidR="00584462" w:rsidRPr="00584462" w:rsidRDefault="00584462" w:rsidP="00584462">
            <w:pPr>
              <w:numPr>
                <w:ilvl w:val="0"/>
                <w:numId w:val="8"/>
              </w:numPr>
              <w:suppressLineNumbers/>
              <w:jc w:val="both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bez zawodu</w:t>
            </w:r>
          </w:p>
          <w:p w14:paraId="1976EF0B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BD4594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  <w:lang w:val="x-none"/>
              </w:rPr>
              <w:t>Podstawa zatrudnienia</w:t>
            </w: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: DZIAŁ PIERWSZY, Rozdział I, art. 2 ustawy z dnia 26 czerwca 1974r. Kodeks pracy.</w:t>
            </w:r>
          </w:p>
          <w:p w14:paraId="3222E44E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9D5E40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W informacji należy uwzględnić </w:t>
            </w:r>
            <w:r w:rsidRPr="00584462">
              <w:rPr>
                <w:rFonts w:ascii="Arial" w:hAnsi="Arial" w:cs="Arial"/>
                <w:b/>
                <w:sz w:val="18"/>
                <w:szCs w:val="18"/>
                <w:u w:val="single"/>
              </w:rPr>
              <w:t>dofinansowanie KFS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przyznane w bieżącym roku kalendarzowym we wszystkich urzędach pracy. PUP przyznaje środki KFS na sfinansowanie kształcenia ustawicznego pracowników i pracodawcy do </w:t>
            </w:r>
            <w:r w:rsidR="0055786F">
              <w:rPr>
                <w:rFonts w:ascii="Arial" w:hAnsi="Arial" w:cs="Arial"/>
                <w:sz w:val="18"/>
                <w:szCs w:val="18"/>
              </w:rPr>
              <w:t xml:space="preserve">300 % przeciętnego wynagrodzenia w danym roku na jednego uczestnika. </w:t>
            </w:r>
            <w:r w:rsidRPr="00584462">
              <w:rPr>
                <w:rFonts w:ascii="Arial" w:hAnsi="Arial" w:cs="Arial"/>
                <w:sz w:val="18"/>
                <w:szCs w:val="18"/>
              </w:rPr>
              <w:t>Przeciętne wynagrodzenie (wg komunikatu Prezesa GUS</w:t>
            </w:r>
            <w:r w:rsidRPr="00584462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) jest ogłoszone na stronie Internetowej: </w:t>
            </w:r>
            <w:hyperlink r:id="rId354" w:history="1">
              <w:r w:rsidRPr="00584462">
                <w:rPr>
                  <w:rFonts w:ascii="Arial" w:hAnsi="Arial" w:cs="Arial"/>
                  <w:color w:val="000080"/>
                  <w:sz w:val="18"/>
                  <w:szCs w:val="18"/>
                  <w:u w:val="single"/>
                </w:rPr>
                <w:t>https://stat.gov.pl/sygnalne/komunikaty-i-obwieszczenia/</w:t>
              </w:r>
            </w:hyperlink>
            <w:r w:rsidRPr="00584462">
              <w:rPr>
                <w:rFonts w:ascii="Arial" w:hAnsi="Arial" w:cs="Arial"/>
                <w:sz w:val="18"/>
                <w:szCs w:val="18"/>
              </w:rPr>
              <w:t>. Pracodawca, planując kształcenie ustawiczne, musi wziąć pod uwagę limity kwotowe wyszczególnione w ogłoszeniu naboru wniosków, jeżeli w bieżącym roku otrzymał już wsparcie finansowe ze środków KFS lub ubiega się o ich otrzymanie w innym PUP.</w:t>
            </w:r>
          </w:p>
          <w:p w14:paraId="5335ACE4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36998B" w14:textId="77777777" w:rsidR="00584462" w:rsidRPr="00584462" w:rsidRDefault="00584462" w:rsidP="00584462">
            <w:p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 w:rsidRPr="00584462"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>7</w:t>
            </w:r>
            <w:r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  </w:t>
            </w:r>
            <w:r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 xml:space="preserve">Pracownikiem nie jest osoba </w:t>
            </w:r>
            <w:r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współpracująca</w:t>
            </w:r>
            <w:r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>. Zgodnie z art. 8 ust. 11 ustawy o systemie ubezpieczeń społecznych: „</w:t>
            </w:r>
            <w:r w:rsidRPr="00584462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Za osobę współpracującą z osobami prowadzącymi pozarolniczą działalność, zleceniobiorcami oraz z osobami fizycznymi, wskazanymi w</w:t>
            </w:r>
            <w:r w:rsidRPr="00584462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 </w:t>
            </w:r>
            <w:r w:rsidRPr="00584462">
              <w:rPr>
                <w:rFonts w:ascii="Arial" w:hAnsi="Arial" w:cs="Arial"/>
                <w:bCs/>
                <w:i/>
                <w:sz w:val="18"/>
                <w:szCs w:val="18"/>
                <w:shd w:val="clear" w:color="auto" w:fill="FFFFFF"/>
              </w:rPr>
              <w:t>art. 18</w:t>
            </w:r>
            <w:r w:rsidRPr="00584462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 </w:t>
            </w:r>
            <w:r w:rsidRPr="0058446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wyłączenie z podlegania obowiązkowym ubezpieczeniom społecznym</w:t>
            </w:r>
            <w:r w:rsidRPr="00584462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 ust. 1 ustawy z dnia 6 marca 2018 r. – Prawo przedsiębiorców, o której mowa w</w:t>
            </w:r>
            <w:r w:rsidRPr="00584462">
              <w:rPr>
                <w:rFonts w:ascii="Arial" w:hAnsi="Arial" w:cs="Arial"/>
                <w:b/>
                <w:bCs/>
                <w:i/>
                <w:sz w:val="18"/>
                <w:szCs w:val="18"/>
                <w:shd w:val="clear" w:color="auto" w:fill="FFFFFF"/>
              </w:rPr>
              <w:t> </w:t>
            </w:r>
            <w:r w:rsidRPr="00584462">
              <w:rPr>
                <w:rFonts w:ascii="Arial" w:hAnsi="Arial" w:cs="Arial"/>
                <w:bCs/>
                <w:i/>
                <w:sz w:val="18"/>
                <w:szCs w:val="18"/>
                <w:shd w:val="clear" w:color="auto" w:fill="FFFFFF"/>
              </w:rPr>
              <w:t>art. 6</w:t>
            </w:r>
            <w:r w:rsidRPr="00584462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 </w:t>
            </w:r>
            <w:r w:rsidRPr="00584462">
              <w:rPr>
                <w:rFonts w:ascii="Arial" w:hAnsi="Arial" w:cs="Arial"/>
                <w:i/>
                <w:iCs/>
                <w:sz w:val="18"/>
                <w:szCs w:val="18"/>
                <w:shd w:val="clear" w:color="auto" w:fill="FFFFFF"/>
              </w:rPr>
              <w:t>podmioty podlegające obowiązkowemu ubezpieczeniu emerytalnemu i rentowemu</w:t>
            </w:r>
            <w:r w:rsidRPr="00584462">
              <w:rPr>
                <w:rFonts w:ascii="Arial" w:hAnsi="Arial" w:cs="Arial"/>
                <w:i/>
                <w:sz w:val="18"/>
                <w:szCs w:val="18"/>
                <w:shd w:val="clear" w:color="auto" w:fill="FFFFFF"/>
              </w:rPr>
      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      </w:r>
            <w:r w:rsidRPr="0058446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.”</w:t>
            </w:r>
          </w:p>
          <w:p w14:paraId="42AD46DB" w14:textId="77777777" w:rsidR="00584462" w:rsidRPr="00584462" w:rsidRDefault="00584462" w:rsidP="00584462">
            <w:pPr>
              <w:suppressLineNumber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8425D7" w14:textId="77777777" w:rsidR="00584462" w:rsidRPr="00584462" w:rsidRDefault="00584462" w:rsidP="00584462">
            <w:pPr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  <w:r w:rsidRPr="00584462">
              <w:rPr>
                <w:rFonts w:ascii="Arial" w:hAnsi="Arial" w:cs="Arial"/>
                <w:sz w:val="18"/>
                <w:szCs w:val="18"/>
              </w:rPr>
              <w:t xml:space="preserve">   Środki KFS Pracodawca może przeznaczyć na:</w:t>
            </w:r>
          </w:p>
          <w:p w14:paraId="44AC5A42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określenie potrzeb Pracodawcy w zakresie kształcenia ustawicznego w związku z ubieganiem się o sfinansowanie tego kształcenia ze środków KFS,</w:t>
            </w:r>
          </w:p>
          <w:p w14:paraId="230F75D0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kursy i studia podyplomowe realizowane z inicjatywy pracodawcy lub za jego zgodą,</w:t>
            </w:r>
          </w:p>
          <w:p w14:paraId="23276C41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egzaminy umożliwiające uzyskanie dokumentów potwierdzających nabycie umiejętności, kwalifikacji lub uprawnień zawodowych,</w:t>
            </w:r>
          </w:p>
          <w:p w14:paraId="3A70BC3A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</w:rPr>
              <w:t>badania lekarskie i psychologiczne wymagane do podjęcia kształcenia lub pracy zawodowej po ukończonym kształceniu,</w:t>
            </w:r>
          </w:p>
          <w:p w14:paraId="11F1C2E8" w14:textId="77777777" w:rsidR="00584462" w:rsidRPr="00584462" w:rsidRDefault="00584462" w:rsidP="00584462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4462">
              <w:rPr>
                <w:rFonts w:ascii="Arial" w:hAnsi="Arial" w:cs="Arial"/>
                <w:sz w:val="18"/>
                <w:szCs w:val="18"/>
                <w:lang w:val="x-none"/>
              </w:rPr>
              <w:t>ubezpieczenie od następstw nieszczęśliwych wypadków w związku z podjętym kształceniem.</w:t>
            </w:r>
          </w:p>
          <w:p w14:paraId="02CEFCDA" w14:textId="77777777" w:rsidR="00584462" w:rsidRPr="00584462" w:rsidRDefault="00584462" w:rsidP="005844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C6DE02" w14:textId="77777777" w:rsidR="00584462" w:rsidRPr="00584462" w:rsidRDefault="00584462" w:rsidP="00584462">
            <w:pPr>
              <w:suppressLineNumbers/>
              <w:ind w:left="339" w:hanging="339"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 w:rsidRPr="00584462"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>9</w:t>
            </w:r>
            <w:r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   </w:t>
            </w:r>
            <w:r w:rsidRPr="00584462">
              <w:rPr>
                <w:rFonts w:ascii="Arial" w:eastAsia="Andale Sans UI" w:hAnsi="Arial" w:cs="Arial"/>
                <w:b/>
                <w:sz w:val="18"/>
                <w:szCs w:val="18"/>
                <w:u w:val="single"/>
                <w:lang w:eastAsia="en-US" w:bidi="en-US"/>
              </w:rPr>
              <w:t>P</w:t>
            </w:r>
            <w:r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riorytety KFS ustalone na bieżący rok kalendarzowy</w:t>
            </w:r>
          </w:p>
          <w:p w14:paraId="3D3FD004" w14:textId="77777777" w:rsidR="00584462" w:rsidRDefault="00584462" w:rsidP="00584462">
            <w:pPr>
              <w:suppressAutoHyphens w:val="0"/>
              <w:spacing w:before="20" w:line="230" w:lineRule="exact"/>
              <w:ind w:right="106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58446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  <w:t>Aby skorzystać ze środków KFS musi zostać spełniony przynajmniej jeden z poniższych priorytetów Ministra Rodziny Pracy i Polityki Społecznej:</w:t>
            </w:r>
          </w:p>
          <w:p w14:paraId="38AA4A31" w14:textId="77777777" w:rsidR="000E6843" w:rsidRPr="000E6843" w:rsidRDefault="000E6843" w:rsidP="000E6843">
            <w:pPr>
              <w:numPr>
                <w:ilvl w:val="0"/>
                <w:numId w:val="44"/>
              </w:num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Wsparcie kształcenia ustawicznego osób z orzeczonym stopniem niepełnosprawności;</w:t>
            </w:r>
          </w:p>
          <w:p w14:paraId="77ED09BF" w14:textId="27C174DA" w:rsidR="000E6843" w:rsidRDefault="000E6843" w:rsidP="000E6843">
            <w:pPr>
              <w:numPr>
                <w:ilvl w:val="0"/>
                <w:numId w:val="44"/>
              </w:num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Wsparcie w nabywaniu kompetencji cyfrowych</w:t>
            </w:r>
            <w:r w:rsidR="0014150D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;</w:t>
            </w:r>
          </w:p>
          <w:p w14:paraId="43AC8FB5" w14:textId="0F077B84" w:rsidR="0014150D" w:rsidRPr="0014150D" w:rsidRDefault="0014150D" w:rsidP="0014150D">
            <w:pPr>
              <w:numPr>
                <w:ilvl w:val="0"/>
                <w:numId w:val="44"/>
              </w:num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Wsparcie kształcenia ustawicznego pracowników </w:t>
            </w:r>
            <w:r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Centrów Integracji Społecznej, Klubów Integracji Społecznej oraz warsztatów Terapii Zajęciowej</w:t>
            </w: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;</w:t>
            </w:r>
          </w:p>
          <w:p w14:paraId="5B9BDD52" w14:textId="77777777" w:rsidR="000E6843" w:rsidRPr="000E6843" w:rsidRDefault="000E6843" w:rsidP="000E6843">
            <w:pPr>
              <w:numPr>
                <w:ilvl w:val="0"/>
                <w:numId w:val="44"/>
              </w:num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Wsparcie kształcenia ustawicznego osób, które mogą udokumentować wykonanie przez co najmniej 15 lat prac w szczególnych warunkach lub o szczególnym charakterze, nie przysługuje prawo do emerytury pomostowej;</w:t>
            </w:r>
          </w:p>
          <w:p w14:paraId="0586733A" w14:textId="10CA1622" w:rsidR="000E6843" w:rsidRPr="000E6843" w:rsidRDefault="000E6843" w:rsidP="000E6843">
            <w:pPr>
              <w:numPr>
                <w:ilvl w:val="0"/>
                <w:numId w:val="44"/>
              </w:num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Wsparcie kształcenia ustawicznego osób zatrudnionych u pracodawców, którzy w latach 2017-2019 nie korzystali ze środków K</w:t>
            </w:r>
            <w:r w:rsidR="0014150D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rajowego </w:t>
            </w: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F</w:t>
            </w:r>
            <w:r w:rsidR="0014150D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unduszu </w:t>
            </w: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S</w:t>
            </w:r>
            <w:r w:rsidR="0014150D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zkoleniowego</w:t>
            </w:r>
            <w:r w:rsidRPr="000E6843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>.</w:t>
            </w:r>
          </w:p>
          <w:p w14:paraId="33E4098B" w14:textId="77777777" w:rsidR="00584462" w:rsidRPr="00584462" w:rsidRDefault="00584462" w:rsidP="00584462">
            <w:p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</w:p>
          <w:p w14:paraId="4E4EF0C9" w14:textId="14E5582E" w:rsidR="00584462" w:rsidRPr="00584462" w:rsidRDefault="000E6843" w:rsidP="00584462">
            <w:pPr>
              <w:suppressLineNumbers/>
              <w:jc w:val="both"/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</w:pPr>
            <w:r>
              <w:rPr>
                <w:rFonts w:ascii="Arial" w:eastAsia="Andale Sans UI" w:hAnsi="Arial" w:cs="Arial"/>
                <w:sz w:val="18"/>
                <w:szCs w:val="18"/>
                <w:vertAlign w:val="superscript"/>
                <w:lang w:val="en-US" w:eastAsia="en-US" w:bidi="en-US"/>
              </w:rPr>
              <w:t>10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  </w:t>
            </w:r>
            <w:r w:rsidR="00584462"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 xml:space="preserve">W </w:t>
            </w:r>
            <w:r w:rsidR="00584462" w:rsidRPr="00584462">
              <w:rPr>
                <w:rFonts w:ascii="Arial" w:eastAsia="Andale Sans UI" w:hAnsi="Arial" w:cs="Arial"/>
                <w:b/>
                <w:bCs/>
                <w:sz w:val="18"/>
                <w:szCs w:val="18"/>
                <w:u w:val="single"/>
                <w:lang w:eastAsia="en-US" w:bidi="en-US"/>
              </w:rPr>
              <w:t>cenę kształcenia ustawicznego</w:t>
            </w:r>
            <w:r w:rsidR="00584462" w:rsidRPr="00584462">
              <w:rPr>
                <w:rFonts w:ascii="Arial" w:eastAsia="Andale Sans UI" w:hAnsi="Arial" w:cs="Arial"/>
                <w:bCs/>
                <w:sz w:val="18"/>
                <w:szCs w:val="18"/>
                <w:lang w:eastAsia="en-US" w:bidi="en-US"/>
              </w:rPr>
              <w:t xml:space="preserve"> nie należy wliczać kosztów związanych z przejazdem, zakwaterowaniem i wyżywieniem uczestników kształcenia, jak i i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nnych dodatkowych kosztów, które nie spełniają definicji kształcenia ustawicznego. Przy ustalaniu wysokości dofinansowania kształcenia ustawicznego ze środków KFS istotna jest kwestia 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u w:val="single"/>
                <w:lang w:eastAsia="en-US" w:bidi="en-US"/>
              </w:rPr>
              <w:t>stawki VAT.</w:t>
            </w:r>
            <w:r w:rsidR="00584462" w:rsidRPr="00584462">
              <w:rPr>
                <w:rFonts w:ascii="Arial" w:eastAsia="Andale Sans UI" w:hAnsi="Arial" w:cs="Arial"/>
                <w:sz w:val="18"/>
                <w:szCs w:val="18"/>
                <w:lang w:eastAsia="en-US" w:bidi="en-US"/>
              </w:rPr>
              <w:t xml:space="preserve"> W przypadku finansowania ze środków publicznych poniżej 70%, świadczone usługi kształcenia zawodowego lub przekwalifikowania zawodowego nie będą objęte zwolnieniem od podatku.</w:t>
            </w:r>
          </w:p>
          <w:p w14:paraId="45784050" w14:textId="77777777" w:rsidR="00584462" w:rsidRPr="00584462" w:rsidRDefault="00584462" w:rsidP="00584462">
            <w:pPr>
              <w:pStyle w:val="Akapitzlist"/>
              <w:spacing w:after="240"/>
              <w:ind w:left="371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3928563" w14:textId="77777777" w:rsidR="0017132F" w:rsidRPr="007D78F9" w:rsidRDefault="0017132F" w:rsidP="000E1E0C">
      <w:pPr>
        <w:jc w:val="both"/>
        <w:rPr>
          <w:color w:val="000000"/>
        </w:rPr>
      </w:pPr>
    </w:p>
    <w:sectPr w:rsidR="0017132F" w:rsidRPr="007D78F9" w:rsidSect="00EC12A2">
      <w:endnotePr>
        <w:numFmt w:val="decimal"/>
      </w:endnotePr>
      <w:pgSz w:w="11906" w:h="16838"/>
      <w:pgMar w:top="764" w:right="1134" w:bottom="167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C3B68" w14:textId="77777777" w:rsidR="0014150D" w:rsidRDefault="0014150D">
      <w:r>
        <w:separator/>
      </w:r>
    </w:p>
  </w:endnote>
  <w:endnote w:type="continuationSeparator" w:id="0">
    <w:p w14:paraId="12CF328F" w14:textId="77777777" w:rsidR="0014150D" w:rsidRDefault="0014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43795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161DD73" w14:textId="77777777" w:rsidR="0014150D" w:rsidRPr="00584462" w:rsidRDefault="0014150D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84462">
          <w:rPr>
            <w:rFonts w:ascii="Arial" w:hAnsi="Arial" w:cs="Arial"/>
            <w:sz w:val="16"/>
            <w:szCs w:val="16"/>
          </w:rPr>
          <w:fldChar w:fldCharType="begin"/>
        </w:r>
        <w:r w:rsidRPr="00584462">
          <w:rPr>
            <w:rFonts w:ascii="Arial" w:hAnsi="Arial" w:cs="Arial"/>
            <w:sz w:val="16"/>
            <w:szCs w:val="16"/>
          </w:rPr>
          <w:instrText>PAGE   \* MERGEFORMAT</w:instrText>
        </w:r>
        <w:r w:rsidRPr="00584462">
          <w:rPr>
            <w:rFonts w:ascii="Arial" w:hAnsi="Arial" w:cs="Arial"/>
            <w:sz w:val="16"/>
            <w:szCs w:val="16"/>
          </w:rPr>
          <w:fldChar w:fldCharType="separate"/>
        </w:r>
        <w:r w:rsidRPr="00584462">
          <w:rPr>
            <w:rFonts w:ascii="Arial" w:hAnsi="Arial" w:cs="Arial"/>
            <w:sz w:val="16"/>
            <w:szCs w:val="16"/>
          </w:rPr>
          <w:t>2</w:t>
        </w:r>
        <w:r w:rsidRPr="0058446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2794985" w14:textId="77777777" w:rsidR="0014150D" w:rsidRDefault="001415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6972C" w14:textId="77777777" w:rsidR="0014150D" w:rsidRDefault="0014150D">
      <w:r>
        <w:separator/>
      </w:r>
    </w:p>
  </w:footnote>
  <w:footnote w:type="continuationSeparator" w:id="0">
    <w:p w14:paraId="6C93E515" w14:textId="77777777" w:rsidR="0014150D" w:rsidRDefault="0014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415A6D3A"/>
    <w:lvl w:ilvl="0" w:tplc="B64ABA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8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3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C0189"/>
    <w:multiLevelType w:val="hybridMultilevel"/>
    <w:tmpl w:val="9C32B0E6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21838D4">
      <w:start w:val="1"/>
      <w:numFmt w:val="decimal"/>
      <w:lvlText w:val="nr %6)"/>
      <w:lvlJc w:val="left"/>
      <w:pPr>
        <w:ind w:left="4500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27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165A5"/>
    <w:multiLevelType w:val="hybridMultilevel"/>
    <w:tmpl w:val="B874D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E5A87"/>
    <w:multiLevelType w:val="hybridMultilevel"/>
    <w:tmpl w:val="80A483D8"/>
    <w:lvl w:ilvl="0" w:tplc="2F06697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7839F4"/>
    <w:multiLevelType w:val="multilevel"/>
    <w:tmpl w:val="15909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BC7A4B"/>
    <w:multiLevelType w:val="multilevel"/>
    <w:tmpl w:val="A2F6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4"/>
  </w:num>
  <w:num w:numId="6">
    <w:abstractNumId w:val="7"/>
  </w:num>
  <w:num w:numId="7">
    <w:abstractNumId w:val="30"/>
  </w:num>
  <w:num w:numId="8">
    <w:abstractNumId w:val="20"/>
  </w:num>
  <w:num w:numId="9">
    <w:abstractNumId w:val="32"/>
  </w:num>
  <w:num w:numId="10">
    <w:abstractNumId w:val="36"/>
  </w:num>
  <w:num w:numId="11">
    <w:abstractNumId w:val="38"/>
  </w:num>
  <w:num w:numId="12">
    <w:abstractNumId w:val="25"/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14"/>
  </w:num>
  <w:num w:numId="18">
    <w:abstractNumId w:val="16"/>
  </w:num>
  <w:num w:numId="19">
    <w:abstractNumId w:val="34"/>
  </w:num>
  <w:num w:numId="20">
    <w:abstractNumId w:val="9"/>
  </w:num>
  <w:num w:numId="21">
    <w:abstractNumId w:val="35"/>
  </w:num>
  <w:num w:numId="22">
    <w:abstractNumId w:val="27"/>
  </w:num>
  <w:num w:numId="23">
    <w:abstractNumId w:val="40"/>
  </w:num>
  <w:num w:numId="24">
    <w:abstractNumId w:val="42"/>
  </w:num>
  <w:num w:numId="25">
    <w:abstractNumId w:val="19"/>
  </w:num>
  <w:num w:numId="26">
    <w:abstractNumId w:val="39"/>
  </w:num>
  <w:num w:numId="27">
    <w:abstractNumId w:val="26"/>
  </w:num>
  <w:num w:numId="28">
    <w:abstractNumId w:val="13"/>
  </w:num>
  <w:num w:numId="29">
    <w:abstractNumId w:val="18"/>
  </w:num>
  <w:num w:numId="30">
    <w:abstractNumId w:val="41"/>
  </w:num>
  <w:num w:numId="31">
    <w:abstractNumId w:val="23"/>
  </w:num>
  <w:num w:numId="32">
    <w:abstractNumId w:val="31"/>
  </w:num>
  <w:num w:numId="33">
    <w:abstractNumId w:val="12"/>
  </w:num>
  <w:num w:numId="34">
    <w:abstractNumId w:val="21"/>
  </w:num>
  <w:num w:numId="35">
    <w:abstractNumId w:val="15"/>
  </w:num>
  <w:num w:numId="36">
    <w:abstractNumId w:val="10"/>
  </w:num>
  <w:num w:numId="37">
    <w:abstractNumId w:val="28"/>
  </w:num>
  <w:num w:numId="38">
    <w:abstractNumId w:val="29"/>
  </w:num>
  <w:num w:numId="39">
    <w:abstractNumId w:val="37"/>
    <w:lvlOverride w:ilvl="0">
      <w:startOverride w:val="5"/>
    </w:lvlOverride>
  </w:num>
  <w:num w:numId="40">
    <w:abstractNumId w:val="37"/>
    <w:lvlOverride w:ilvl="0">
      <w:startOverride w:val="5"/>
    </w:lvlOverride>
  </w:num>
  <w:num w:numId="41">
    <w:abstractNumId w:val="37"/>
    <w:lvlOverride w:ilvl="0">
      <w:startOverride w:val="5"/>
    </w:lvlOverride>
  </w:num>
  <w:num w:numId="42">
    <w:abstractNumId w:val="37"/>
    <w:lvlOverride w:ilvl="0">
      <w:startOverride w:val="5"/>
    </w:lvlOverride>
  </w:num>
  <w:num w:numId="43">
    <w:abstractNumId w:val="37"/>
    <w:lvlOverride w:ilvl="0">
      <w:startOverride w:val="5"/>
    </w:lvlOverride>
  </w:num>
  <w:num w:numId="44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AB"/>
    <w:rsid w:val="000003F6"/>
    <w:rsid w:val="0000063C"/>
    <w:rsid w:val="00000657"/>
    <w:rsid w:val="00000EEE"/>
    <w:rsid w:val="000037B4"/>
    <w:rsid w:val="00003E66"/>
    <w:rsid w:val="00003E8A"/>
    <w:rsid w:val="00003EB1"/>
    <w:rsid w:val="000040BF"/>
    <w:rsid w:val="000046A9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851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35"/>
    <w:rsid w:val="000648AE"/>
    <w:rsid w:val="000653D6"/>
    <w:rsid w:val="00065BAA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7B31"/>
    <w:rsid w:val="000A18B7"/>
    <w:rsid w:val="000A1905"/>
    <w:rsid w:val="000A22E3"/>
    <w:rsid w:val="000A2475"/>
    <w:rsid w:val="000A2910"/>
    <w:rsid w:val="000A32C5"/>
    <w:rsid w:val="000A3CAE"/>
    <w:rsid w:val="000A4D38"/>
    <w:rsid w:val="000A4E5D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AB9"/>
    <w:rsid w:val="000C74B2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843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150D"/>
    <w:rsid w:val="00142968"/>
    <w:rsid w:val="00142B75"/>
    <w:rsid w:val="0014350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CEB"/>
    <w:rsid w:val="001B2FB9"/>
    <w:rsid w:val="001B3266"/>
    <w:rsid w:val="001B4FA9"/>
    <w:rsid w:val="001B54A7"/>
    <w:rsid w:val="001C0E93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654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455"/>
    <w:rsid w:val="002435F8"/>
    <w:rsid w:val="00243AC6"/>
    <w:rsid w:val="00243E06"/>
    <w:rsid w:val="002455B5"/>
    <w:rsid w:val="00245A02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1365"/>
    <w:rsid w:val="00261EA6"/>
    <w:rsid w:val="002625CF"/>
    <w:rsid w:val="00262645"/>
    <w:rsid w:val="00262FEB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90147"/>
    <w:rsid w:val="00290E22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64E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432D"/>
    <w:rsid w:val="00314CCD"/>
    <w:rsid w:val="00314DAF"/>
    <w:rsid w:val="00316391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4398"/>
    <w:rsid w:val="00364F16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624"/>
    <w:rsid w:val="00376C5E"/>
    <w:rsid w:val="00377E9A"/>
    <w:rsid w:val="003802F4"/>
    <w:rsid w:val="003808AE"/>
    <w:rsid w:val="00380F8F"/>
    <w:rsid w:val="003819B2"/>
    <w:rsid w:val="00381C32"/>
    <w:rsid w:val="0038260B"/>
    <w:rsid w:val="00384292"/>
    <w:rsid w:val="00386A56"/>
    <w:rsid w:val="0038758C"/>
    <w:rsid w:val="00387A3F"/>
    <w:rsid w:val="00387ACA"/>
    <w:rsid w:val="00387E6B"/>
    <w:rsid w:val="0039000F"/>
    <w:rsid w:val="00391727"/>
    <w:rsid w:val="00391963"/>
    <w:rsid w:val="003930D6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B79D6"/>
    <w:rsid w:val="003C1AAB"/>
    <w:rsid w:val="003C2024"/>
    <w:rsid w:val="003C239D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ABC"/>
    <w:rsid w:val="00443196"/>
    <w:rsid w:val="00443830"/>
    <w:rsid w:val="00443F41"/>
    <w:rsid w:val="004444C0"/>
    <w:rsid w:val="0044450C"/>
    <w:rsid w:val="00445B39"/>
    <w:rsid w:val="00446693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331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E74"/>
    <w:rsid w:val="004A29A4"/>
    <w:rsid w:val="004A37B0"/>
    <w:rsid w:val="004A4362"/>
    <w:rsid w:val="004A463F"/>
    <w:rsid w:val="004A485B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70DB"/>
    <w:rsid w:val="004C7C16"/>
    <w:rsid w:val="004D03A7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2701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60CB"/>
    <w:rsid w:val="0055658A"/>
    <w:rsid w:val="00556805"/>
    <w:rsid w:val="0055757D"/>
    <w:rsid w:val="0055786F"/>
    <w:rsid w:val="00560482"/>
    <w:rsid w:val="00561120"/>
    <w:rsid w:val="0056174C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3499"/>
    <w:rsid w:val="00583FB9"/>
    <w:rsid w:val="00584462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21EA"/>
    <w:rsid w:val="005921F0"/>
    <w:rsid w:val="005927C7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A94"/>
    <w:rsid w:val="005D434A"/>
    <w:rsid w:val="005D4B03"/>
    <w:rsid w:val="005D544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808"/>
    <w:rsid w:val="00600A0E"/>
    <w:rsid w:val="006010BE"/>
    <w:rsid w:val="0060128E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499A"/>
    <w:rsid w:val="00614B81"/>
    <w:rsid w:val="00615736"/>
    <w:rsid w:val="0061621E"/>
    <w:rsid w:val="00616FE6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526D"/>
    <w:rsid w:val="0065579D"/>
    <w:rsid w:val="00656709"/>
    <w:rsid w:val="006567FC"/>
    <w:rsid w:val="006570AF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BD2"/>
    <w:rsid w:val="006A0FDC"/>
    <w:rsid w:val="006A142B"/>
    <w:rsid w:val="006A163B"/>
    <w:rsid w:val="006A1BED"/>
    <w:rsid w:val="006A1DD4"/>
    <w:rsid w:val="006A2796"/>
    <w:rsid w:val="006A37F0"/>
    <w:rsid w:val="006A45B5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3BD3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4AEC"/>
    <w:rsid w:val="007A4D8E"/>
    <w:rsid w:val="007A4DEF"/>
    <w:rsid w:val="007A4F90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E4F"/>
    <w:rsid w:val="007C03D2"/>
    <w:rsid w:val="007C0A9F"/>
    <w:rsid w:val="007C152F"/>
    <w:rsid w:val="007C1EE2"/>
    <w:rsid w:val="007C35B3"/>
    <w:rsid w:val="007C465A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F5"/>
    <w:rsid w:val="0082023C"/>
    <w:rsid w:val="00820913"/>
    <w:rsid w:val="008213C4"/>
    <w:rsid w:val="00822269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577FF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38AE"/>
    <w:rsid w:val="0089404C"/>
    <w:rsid w:val="0089457E"/>
    <w:rsid w:val="00894B2E"/>
    <w:rsid w:val="00894E2E"/>
    <w:rsid w:val="00894F49"/>
    <w:rsid w:val="00895D9F"/>
    <w:rsid w:val="00896180"/>
    <w:rsid w:val="008A00B6"/>
    <w:rsid w:val="008A0E1E"/>
    <w:rsid w:val="008A0F32"/>
    <w:rsid w:val="008A1BB4"/>
    <w:rsid w:val="008A2BAE"/>
    <w:rsid w:val="008A3B77"/>
    <w:rsid w:val="008A4E05"/>
    <w:rsid w:val="008A4F84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332"/>
    <w:rsid w:val="008C23D5"/>
    <w:rsid w:val="008C2C99"/>
    <w:rsid w:val="008C3032"/>
    <w:rsid w:val="008C3E45"/>
    <w:rsid w:val="008C43B8"/>
    <w:rsid w:val="008C58DC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930"/>
    <w:rsid w:val="008F7D40"/>
    <w:rsid w:val="0090053A"/>
    <w:rsid w:val="00900E08"/>
    <w:rsid w:val="00901D53"/>
    <w:rsid w:val="009022BB"/>
    <w:rsid w:val="0090266B"/>
    <w:rsid w:val="00902934"/>
    <w:rsid w:val="00903AB5"/>
    <w:rsid w:val="00905AAD"/>
    <w:rsid w:val="00906353"/>
    <w:rsid w:val="00906E9B"/>
    <w:rsid w:val="00907B83"/>
    <w:rsid w:val="00907BDD"/>
    <w:rsid w:val="00911B05"/>
    <w:rsid w:val="0091214E"/>
    <w:rsid w:val="00912482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2EF"/>
    <w:rsid w:val="00953615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4581"/>
    <w:rsid w:val="009A5698"/>
    <w:rsid w:val="009A5E57"/>
    <w:rsid w:val="009A6D63"/>
    <w:rsid w:val="009B07E9"/>
    <w:rsid w:val="009B23A5"/>
    <w:rsid w:val="009B344B"/>
    <w:rsid w:val="009B3811"/>
    <w:rsid w:val="009B3E1A"/>
    <w:rsid w:val="009B3EB0"/>
    <w:rsid w:val="009B4C26"/>
    <w:rsid w:val="009B56F6"/>
    <w:rsid w:val="009B664E"/>
    <w:rsid w:val="009B6AB4"/>
    <w:rsid w:val="009B6BF3"/>
    <w:rsid w:val="009B716C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D00"/>
    <w:rsid w:val="009E1D9E"/>
    <w:rsid w:val="009E2E49"/>
    <w:rsid w:val="009E33AB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524D"/>
    <w:rsid w:val="009F60AB"/>
    <w:rsid w:val="009F72E2"/>
    <w:rsid w:val="009F774D"/>
    <w:rsid w:val="009F7AE6"/>
    <w:rsid w:val="00A00030"/>
    <w:rsid w:val="00A00DA1"/>
    <w:rsid w:val="00A011A6"/>
    <w:rsid w:val="00A0126C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23A9"/>
    <w:rsid w:val="00A22955"/>
    <w:rsid w:val="00A232F7"/>
    <w:rsid w:val="00A24823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40084"/>
    <w:rsid w:val="00A4134D"/>
    <w:rsid w:val="00A42F8E"/>
    <w:rsid w:val="00A4408E"/>
    <w:rsid w:val="00A44DF9"/>
    <w:rsid w:val="00A45C9F"/>
    <w:rsid w:val="00A467E0"/>
    <w:rsid w:val="00A473A2"/>
    <w:rsid w:val="00A47ADD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4AF0"/>
    <w:rsid w:val="00A55202"/>
    <w:rsid w:val="00A55DA3"/>
    <w:rsid w:val="00A5651C"/>
    <w:rsid w:val="00A56820"/>
    <w:rsid w:val="00A60C9E"/>
    <w:rsid w:val="00A60FC5"/>
    <w:rsid w:val="00A61A6E"/>
    <w:rsid w:val="00A61AB4"/>
    <w:rsid w:val="00A61D5C"/>
    <w:rsid w:val="00A62788"/>
    <w:rsid w:val="00A6397C"/>
    <w:rsid w:val="00A6544D"/>
    <w:rsid w:val="00A65F89"/>
    <w:rsid w:val="00A676C4"/>
    <w:rsid w:val="00A67716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A8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EC3"/>
    <w:rsid w:val="00AB6042"/>
    <w:rsid w:val="00AB6209"/>
    <w:rsid w:val="00AB7D68"/>
    <w:rsid w:val="00AC0173"/>
    <w:rsid w:val="00AC04EC"/>
    <w:rsid w:val="00AC0C1F"/>
    <w:rsid w:val="00AC1C7A"/>
    <w:rsid w:val="00AC2075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20F5"/>
    <w:rsid w:val="00AD45D9"/>
    <w:rsid w:val="00AD50E8"/>
    <w:rsid w:val="00AD5EF9"/>
    <w:rsid w:val="00AD7353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2FBA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57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67C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CC5"/>
    <w:rsid w:val="00BB0D69"/>
    <w:rsid w:val="00BB1B5D"/>
    <w:rsid w:val="00BB39B3"/>
    <w:rsid w:val="00BB426D"/>
    <w:rsid w:val="00BB42AB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EDC"/>
    <w:rsid w:val="00C33FD5"/>
    <w:rsid w:val="00C34216"/>
    <w:rsid w:val="00C3594F"/>
    <w:rsid w:val="00C376F0"/>
    <w:rsid w:val="00C37821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922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52A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434"/>
    <w:rsid w:val="00D32B05"/>
    <w:rsid w:val="00D3326C"/>
    <w:rsid w:val="00D33F8D"/>
    <w:rsid w:val="00D346E6"/>
    <w:rsid w:val="00D35156"/>
    <w:rsid w:val="00D35E33"/>
    <w:rsid w:val="00D36DF5"/>
    <w:rsid w:val="00D37553"/>
    <w:rsid w:val="00D37D9C"/>
    <w:rsid w:val="00D37EB1"/>
    <w:rsid w:val="00D40844"/>
    <w:rsid w:val="00D40A68"/>
    <w:rsid w:val="00D40C9D"/>
    <w:rsid w:val="00D412B3"/>
    <w:rsid w:val="00D41866"/>
    <w:rsid w:val="00D42385"/>
    <w:rsid w:val="00D4246E"/>
    <w:rsid w:val="00D42781"/>
    <w:rsid w:val="00D43AFC"/>
    <w:rsid w:val="00D43BFE"/>
    <w:rsid w:val="00D4525D"/>
    <w:rsid w:val="00D45E38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639E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B7927"/>
    <w:rsid w:val="00DC05B5"/>
    <w:rsid w:val="00DC080A"/>
    <w:rsid w:val="00DC0AA1"/>
    <w:rsid w:val="00DC0CED"/>
    <w:rsid w:val="00DC0DF9"/>
    <w:rsid w:val="00DC1950"/>
    <w:rsid w:val="00DC1D7C"/>
    <w:rsid w:val="00DC20FE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30EB"/>
    <w:rsid w:val="00DD34C3"/>
    <w:rsid w:val="00DD37B6"/>
    <w:rsid w:val="00DD4BE1"/>
    <w:rsid w:val="00DD4D1C"/>
    <w:rsid w:val="00DD5FC7"/>
    <w:rsid w:val="00DD6894"/>
    <w:rsid w:val="00DD6E1B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6944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EA5"/>
    <w:rsid w:val="00EA0D15"/>
    <w:rsid w:val="00EA1E1E"/>
    <w:rsid w:val="00EA26BE"/>
    <w:rsid w:val="00EA2DA4"/>
    <w:rsid w:val="00EA2F21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D83"/>
    <w:rsid w:val="00F04ED0"/>
    <w:rsid w:val="00F05014"/>
    <w:rsid w:val="00F05069"/>
    <w:rsid w:val="00F06B2B"/>
    <w:rsid w:val="00F12708"/>
    <w:rsid w:val="00F12842"/>
    <w:rsid w:val="00F13F08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1C61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7040"/>
    <w:rsid w:val="00FA7515"/>
    <w:rsid w:val="00FA7F7E"/>
    <w:rsid w:val="00FB12B1"/>
    <w:rsid w:val="00FB5DA6"/>
    <w:rsid w:val="00FB7126"/>
    <w:rsid w:val="00FB7CA2"/>
    <w:rsid w:val="00FB7D67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A7"/>
    <w:rsid w:val="00FC57B5"/>
    <w:rsid w:val="00FC5BDA"/>
    <w:rsid w:val="00FC6002"/>
    <w:rsid w:val="00FC6197"/>
    <w:rsid w:val="00FC64B8"/>
    <w:rsid w:val="00FC7BDB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5A4F5819"/>
  <w15:chartTrackingRefBased/>
  <w15:docId w15:val="{E5FD0806-8EDE-4F0F-912C-8BD6F883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uiPriority w:val="99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857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2.xml"/><Relationship Id="rId299" Type="http://schemas.openxmlformats.org/officeDocument/2006/relationships/control" Target="activeX/activeX252.xml"/><Relationship Id="rId303" Type="http://schemas.openxmlformats.org/officeDocument/2006/relationships/control" Target="activeX/activeX256.xml"/><Relationship Id="rId21" Type="http://schemas.openxmlformats.org/officeDocument/2006/relationships/control" Target="activeX/activeX9.xml"/><Relationship Id="rId42" Type="http://schemas.openxmlformats.org/officeDocument/2006/relationships/control" Target="activeX/activeX30.xml"/><Relationship Id="rId63" Type="http://schemas.openxmlformats.org/officeDocument/2006/relationships/control" Target="activeX/activeX48.xml"/><Relationship Id="rId84" Type="http://schemas.openxmlformats.org/officeDocument/2006/relationships/control" Target="activeX/activeX66.xml"/><Relationship Id="rId138" Type="http://schemas.openxmlformats.org/officeDocument/2006/relationships/image" Target="media/image20.wmf"/><Relationship Id="rId159" Type="http://schemas.openxmlformats.org/officeDocument/2006/relationships/control" Target="activeX/activeX128.xml"/><Relationship Id="rId324" Type="http://schemas.openxmlformats.org/officeDocument/2006/relationships/control" Target="activeX/activeX273.xml"/><Relationship Id="rId345" Type="http://schemas.openxmlformats.org/officeDocument/2006/relationships/control" Target="activeX/activeX293.xml"/><Relationship Id="rId170" Type="http://schemas.openxmlformats.org/officeDocument/2006/relationships/control" Target="activeX/activeX137.xml"/><Relationship Id="rId191" Type="http://schemas.openxmlformats.org/officeDocument/2006/relationships/control" Target="activeX/activeX152.xml"/><Relationship Id="rId205" Type="http://schemas.openxmlformats.org/officeDocument/2006/relationships/image" Target="media/image32.wmf"/><Relationship Id="rId226" Type="http://schemas.openxmlformats.org/officeDocument/2006/relationships/control" Target="activeX/activeX183.xml"/><Relationship Id="rId247" Type="http://schemas.openxmlformats.org/officeDocument/2006/relationships/control" Target="activeX/activeX204.xml"/><Relationship Id="rId107" Type="http://schemas.openxmlformats.org/officeDocument/2006/relationships/control" Target="activeX/activeX83.xml"/><Relationship Id="rId268" Type="http://schemas.openxmlformats.org/officeDocument/2006/relationships/control" Target="activeX/activeX221.xml"/><Relationship Id="rId289" Type="http://schemas.openxmlformats.org/officeDocument/2006/relationships/control" Target="activeX/activeX242.xml"/><Relationship Id="rId11" Type="http://schemas.openxmlformats.org/officeDocument/2006/relationships/control" Target="activeX/activeX1.xml"/><Relationship Id="rId32" Type="http://schemas.openxmlformats.org/officeDocument/2006/relationships/control" Target="activeX/activeX20.xml"/><Relationship Id="rId53" Type="http://schemas.openxmlformats.org/officeDocument/2006/relationships/control" Target="activeX/activeX38.xml"/><Relationship Id="rId74" Type="http://schemas.openxmlformats.org/officeDocument/2006/relationships/control" Target="activeX/activeX59.xml"/><Relationship Id="rId128" Type="http://schemas.openxmlformats.org/officeDocument/2006/relationships/control" Target="activeX/activeX103.xml"/><Relationship Id="rId149" Type="http://schemas.openxmlformats.org/officeDocument/2006/relationships/control" Target="activeX/activeX119.xml"/><Relationship Id="rId314" Type="http://schemas.openxmlformats.org/officeDocument/2006/relationships/control" Target="activeX/activeX266.xml"/><Relationship Id="rId335" Type="http://schemas.openxmlformats.org/officeDocument/2006/relationships/control" Target="activeX/activeX283.xml"/><Relationship Id="rId356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control" Target="activeX/activeX74.xml"/><Relationship Id="rId160" Type="http://schemas.openxmlformats.org/officeDocument/2006/relationships/image" Target="media/image24.wmf"/><Relationship Id="rId181" Type="http://schemas.openxmlformats.org/officeDocument/2006/relationships/control" Target="activeX/activeX145.xml"/><Relationship Id="rId216" Type="http://schemas.openxmlformats.org/officeDocument/2006/relationships/image" Target="media/image35.wmf"/><Relationship Id="rId237" Type="http://schemas.openxmlformats.org/officeDocument/2006/relationships/control" Target="activeX/activeX194.xml"/><Relationship Id="rId258" Type="http://schemas.openxmlformats.org/officeDocument/2006/relationships/control" Target="activeX/activeX212.xml"/><Relationship Id="rId279" Type="http://schemas.openxmlformats.org/officeDocument/2006/relationships/control" Target="activeX/activeX232.xml"/><Relationship Id="rId22" Type="http://schemas.openxmlformats.org/officeDocument/2006/relationships/control" Target="activeX/activeX10.xml"/><Relationship Id="rId43" Type="http://schemas.openxmlformats.org/officeDocument/2006/relationships/control" Target="activeX/activeX31.xml"/><Relationship Id="rId64" Type="http://schemas.openxmlformats.org/officeDocument/2006/relationships/control" Target="activeX/activeX49.xml"/><Relationship Id="rId118" Type="http://schemas.openxmlformats.org/officeDocument/2006/relationships/control" Target="activeX/activeX93.xml"/><Relationship Id="rId139" Type="http://schemas.openxmlformats.org/officeDocument/2006/relationships/control" Target="activeX/activeX111.xml"/><Relationship Id="rId290" Type="http://schemas.openxmlformats.org/officeDocument/2006/relationships/control" Target="activeX/activeX243.xml"/><Relationship Id="rId304" Type="http://schemas.openxmlformats.org/officeDocument/2006/relationships/control" Target="activeX/activeX257.xml"/><Relationship Id="rId325" Type="http://schemas.openxmlformats.org/officeDocument/2006/relationships/control" Target="activeX/activeX274.xml"/><Relationship Id="rId346" Type="http://schemas.openxmlformats.org/officeDocument/2006/relationships/control" Target="activeX/activeX294.xml"/><Relationship Id="rId85" Type="http://schemas.openxmlformats.org/officeDocument/2006/relationships/image" Target="media/image12.wmf"/><Relationship Id="rId150" Type="http://schemas.openxmlformats.org/officeDocument/2006/relationships/control" Target="activeX/activeX120.xml"/><Relationship Id="rId171" Type="http://schemas.openxmlformats.org/officeDocument/2006/relationships/control" Target="activeX/activeX138.xml"/><Relationship Id="rId192" Type="http://schemas.openxmlformats.org/officeDocument/2006/relationships/control" Target="activeX/activeX153.xml"/><Relationship Id="rId206" Type="http://schemas.openxmlformats.org/officeDocument/2006/relationships/control" Target="activeX/activeX166.xml"/><Relationship Id="rId227" Type="http://schemas.openxmlformats.org/officeDocument/2006/relationships/control" Target="activeX/activeX184.xml"/><Relationship Id="rId248" Type="http://schemas.openxmlformats.org/officeDocument/2006/relationships/image" Target="media/image36.wmf"/><Relationship Id="rId269" Type="http://schemas.openxmlformats.org/officeDocument/2006/relationships/control" Target="activeX/activeX222.xml"/><Relationship Id="rId12" Type="http://schemas.openxmlformats.org/officeDocument/2006/relationships/image" Target="media/image4.wmf"/><Relationship Id="rId33" Type="http://schemas.openxmlformats.org/officeDocument/2006/relationships/control" Target="activeX/activeX21.xml"/><Relationship Id="rId108" Type="http://schemas.openxmlformats.org/officeDocument/2006/relationships/control" Target="activeX/activeX84.xml"/><Relationship Id="rId129" Type="http://schemas.openxmlformats.org/officeDocument/2006/relationships/control" Target="activeX/activeX104.xml"/><Relationship Id="rId280" Type="http://schemas.openxmlformats.org/officeDocument/2006/relationships/control" Target="activeX/activeX233.xml"/><Relationship Id="rId315" Type="http://schemas.openxmlformats.org/officeDocument/2006/relationships/image" Target="media/image40.wmf"/><Relationship Id="rId336" Type="http://schemas.openxmlformats.org/officeDocument/2006/relationships/control" Target="activeX/activeX284.xml"/><Relationship Id="rId54" Type="http://schemas.openxmlformats.org/officeDocument/2006/relationships/control" Target="activeX/activeX39.xml"/><Relationship Id="rId75" Type="http://schemas.openxmlformats.org/officeDocument/2006/relationships/control" Target="activeX/activeX60.xml"/><Relationship Id="rId96" Type="http://schemas.openxmlformats.org/officeDocument/2006/relationships/control" Target="activeX/activeX75.xml"/><Relationship Id="rId140" Type="http://schemas.openxmlformats.org/officeDocument/2006/relationships/image" Target="media/image21.wmf"/><Relationship Id="rId161" Type="http://schemas.openxmlformats.org/officeDocument/2006/relationships/control" Target="activeX/activeX129.xml"/><Relationship Id="rId182" Type="http://schemas.openxmlformats.org/officeDocument/2006/relationships/image" Target="media/image29.wmf"/><Relationship Id="rId217" Type="http://schemas.openxmlformats.org/officeDocument/2006/relationships/control" Target="activeX/activeX174.xml"/><Relationship Id="rId6" Type="http://schemas.openxmlformats.org/officeDocument/2006/relationships/footnotes" Target="footnotes.xml"/><Relationship Id="rId238" Type="http://schemas.openxmlformats.org/officeDocument/2006/relationships/control" Target="activeX/activeX195.xml"/><Relationship Id="rId259" Type="http://schemas.openxmlformats.org/officeDocument/2006/relationships/control" Target="activeX/activeX213.xml"/><Relationship Id="rId23" Type="http://schemas.openxmlformats.org/officeDocument/2006/relationships/control" Target="activeX/activeX11.xml"/><Relationship Id="rId119" Type="http://schemas.openxmlformats.org/officeDocument/2006/relationships/control" Target="activeX/activeX94.xml"/><Relationship Id="rId270" Type="http://schemas.openxmlformats.org/officeDocument/2006/relationships/control" Target="activeX/activeX223.xml"/><Relationship Id="rId291" Type="http://schemas.openxmlformats.org/officeDocument/2006/relationships/control" Target="activeX/activeX244.xml"/><Relationship Id="rId305" Type="http://schemas.openxmlformats.org/officeDocument/2006/relationships/control" Target="activeX/activeX258.xml"/><Relationship Id="rId326" Type="http://schemas.openxmlformats.org/officeDocument/2006/relationships/control" Target="activeX/activeX275.xml"/><Relationship Id="rId347" Type="http://schemas.openxmlformats.org/officeDocument/2006/relationships/control" Target="activeX/activeX295.xml"/><Relationship Id="rId44" Type="http://schemas.openxmlformats.org/officeDocument/2006/relationships/image" Target="media/image6.wmf"/><Relationship Id="rId65" Type="http://schemas.openxmlformats.org/officeDocument/2006/relationships/control" Target="activeX/activeX50.xml"/><Relationship Id="rId86" Type="http://schemas.openxmlformats.org/officeDocument/2006/relationships/control" Target="activeX/activeX67.xml"/><Relationship Id="rId130" Type="http://schemas.openxmlformats.org/officeDocument/2006/relationships/control" Target="activeX/activeX105.xml"/><Relationship Id="rId151" Type="http://schemas.openxmlformats.org/officeDocument/2006/relationships/control" Target="activeX/activeX121.xml"/><Relationship Id="rId172" Type="http://schemas.openxmlformats.org/officeDocument/2006/relationships/control" Target="activeX/activeX139.xml"/><Relationship Id="rId193" Type="http://schemas.openxmlformats.org/officeDocument/2006/relationships/control" Target="activeX/activeX154.xml"/><Relationship Id="rId207" Type="http://schemas.openxmlformats.org/officeDocument/2006/relationships/image" Target="media/image33.wmf"/><Relationship Id="rId228" Type="http://schemas.openxmlformats.org/officeDocument/2006/relationships/control" Target="activeX/activeX185.xml"/><Relationship Id="rId249" Type="http://schemas.openxmlformats.org/officeDocument/2006/relationships/control" Target="activeX/activeX205.xml"/><Relationship Id="rId13" Type="http://schemas.openxmlformats.org/officeDocument/2006/relationships/control" Target="activeX/activeX2.xml"/><Relationship Id="rId109" Type="http://schemas.openxmlformats.org/officeDocument/2006/relationships/control" Target="activeX/activeX85.xml"/><Relationship Id="rId260" Type="http://schemas.openxmlformats.org/officeDocument/2006/relationships/control" Target="activeX/activeX214.xml"/><Relationship Id="rId281" Type="http://schemas.openxmlformats.org/officeDocument/2006/relationships/control" Target="activeX/activeX234.xml"/><Relationship Id="rId316" Type="http://schemas.openxmlformats.org/officeDocument/2006/relationships/control" Target="activeX/activeX267.xml"/><Relationship Id="rId337" Type="http://schemas.openxmlformats.org/officeDocument/2006/relationships/control" Target="activeX/activeX285.xml"/><Relationship Id="rId34" Type="http://schemas.openxmlformats.org/officeDocument/2006/relationships/control" Target="activeX/activeX22.xml"/><Relationship Id="rId55" Type="http://schemas.openxmlformats.org/officeDocument/2006/relationships/control" Target="activeX/activeX40.xml"/><Relationship Id="rId76" Type="http://schemas.openxmlformats.org/officeDocument/2006/relationships/control" Target="activeX/activeX61.xml"/><Relationship Id="rId97" Type="http://schemas.openxmlformats.org/officeDocument/2006/relationships/footer" Target="footer1.xml"/><Relationship Id="rId120" Type="http://schemas.openxmlformats.org/officeDocument/2006/relationships/control" Target="activeX/activeX95.xml"/><Relationship Id="rId141" Type="http://schemas.openxmlformats.org/officeDocument/2006/relationships/control" Target="activeX/activeX112.xml"/><Relationship Id="rId7" Type="http://schemas.openxmlformats.org/officeDocument/2006/relationships/endnotes" Target="endnotes.xml"/><Relationship Id="rId162" Type="http://schemas.openxmlformats.org/officeDocument/2006/relationships/image" Target="media/image25.wmf"/><Relationship Id="rId183" Type="http://schemas.openxmlformats.org/officeDocument/2006/relationships/control" Target="activeX/activeX146.xml"/><Relationship Id="rId218" Type="http://schemas.openxmlformats.org/officeDocument/2006/relationships/control" Target="activeX/activeX175.xml"/><Relationship Id="rId239" Type="http://schemas.openxmlformats.org/officeDocument/2006/relationships/control" Target="activeX/activeX196.xml"/><Relationship Id="rId250" Type="http://schemas.openxmlformats.org/officeDocument/2006/relationships/control" Target="activeX/activeX206.xml"/><Relationship Id="rId271" Type="http://schemas.openxmlformats.org/officeDocument/2006/relationships/control" Target="activeX/activeX224.xml"/><Relationship Id="rId292" Type="http://schemas.openxmlformats.org/officeDocument/2006/relationships/control" Target="activeX/activeX245.xml"/><Relationship Id="rId306" Type="http://schemas.openxmlformats.org/officeDocument/2006/relationships/control" Target="activeX/activeX259.xml"/><Relationship Id="rId24" Type="http://schemas.openxmlformats.org/officeDocument/2006/relationships/control" Target="activeX/activeX12.xml"/><Relationship Id="rId45" Type="http://schemas.openxmlformats.org/officeDocument/2006/relationships/control" Target="activeX/activeX32.xml"/><Relationship Id="rId66" Type="http://schemas.openxmlformats.org/officeDocument/2006/relationships/control" Target="activeX/activeX51.xml"/><Relationship Id="rId87" Type="http://schemas.openxmlformats.org/officeDocument/2006/relationships/control" Target="activeX/activeX68.xml"/><Relationship Id="rId110" Type="http://schemas.openxmlformats.org/officeDocument/2006/relationships/image" Target="media/image17.wmf"/><Relationship Id="rId131" Type="http://schemas.openxmlformats.org/officeDocument/2006/relationships/image" Target="media/image18.wmf"/><Relationship Id="rId327" Type="http://schemas.openxmlformats.org/officeDocument/2006/relationships/control" Target="activeX/activeX276.xml"/><Relationship Id="rId348" Type="http://schemas.openxmlformats.org/officeDocument/2006/relationships/control" Target="activeX/activeX296.xml"/><Relationship Id="rId152" Type="http://schemas.openxmlformats.org/officeDocument/2006/relationships/image" Target="media/image23.wmf"/><Relationship Id="rId173" Type="http://schemas.openxmlformats.org/officeDocument/2006/relationships/image" Target="media/image26.wmf"/><Relationship Id="rId194" Type="http://schemas.openxmlformats.org/officeDocument/2006/relationships/control" Target="activeX/activeX155.xml"/><Relationship Id="rId208" Type="http://schemas.openxmlformats.org/officeDocument/2006/relationships/control" Target="activeX/activeX167.xml"/><Relationship Id="rId229" Type="http://schemas.openxmlformats.org/officeDocument/2006/relationships/control" Target="activeX/activeX186.xml"/><Relationship Id="rId240" Type="http://schemas.openxmlformats.org/officeDocument/2006/relationships/control" Target="activeX/activeX197.xml"/><Relationship Id="rId261" Type="http://schemas.openxmlformats.org/officeDocument/2006/relationships/control" Target="activeX/activeX215.xml"/><Relationship Id="rId14" Type="http://schemas.openxmlformats.org/officeDocument/2006/relationships/image" Target="media/image5.wmf"/><Relationship Id="rId35" Type="http://schemas.openxmlformats.org/officeDocument/2006/relationships/control" Target="activeX/activeX23.xml"/><Relationship Id="rId56" Type="http://schemas.openxmlformats.org/officeDocument/2006/relationships/control" Target="activeX/activeX41.xml"/><Relationship Id="rId77" Type="http://schemas.openxmlformats.org/officeDocument/2006/relationships/control" Target="activeX/activeX62.xml"/><Relationship Id="rId100" Type="http://schemas.openxmlformats.org/officeDocument/2006/relationships/image" Target="media/image16.wmf"/><Relationship Id="rId282" Type="http://schemas.openxmlformats.org/officeDocument/2006/relationships/control" Target="activeX/activeX235.xml"/><Relationship Id="rId317" Type="http://schemas.openxmlformats.org/officeDocument/2006/relationships/image" Target="media/image41.wmf"/><Relationship Id="rId338" Type="http://schemas.openxmlformats.org/officeDocument/2006/relationships/control" Target="activeX/activeX286.xml"/><Relationship Id="rId8" Type="http://schemas.openxmlformats.org/officeDocument/2006/relationships/image" Target="media/image1.jpeg"/><Relationship Id="rId98" Type="http://schemas.openxmlformats.org/officeDocument/2006/relationships/image" Target="media/image15.wmf"/><Relationship Id="rId121" Type="http://schemas.openxmlformats.org/officeDocument/2006/relationships/control" Target="activeX/activeX96.xml"/><Relationship Id="rId142" Type="http://schemas.openxmlformats.org/officeDocument/2006/relationships/control" Target="activeX/activeX113.xml"/><Relationship Id="rId163" Type="http://schemas.openxmlformats.org/officeDocument/2006/relationships/control" Target="activeX/activeX130.xml"/><Relationship Id="rId184" Type="http://schemas.openxmlformats.org/officeDocument/2006/relationships/image" Target="media/image30.wmf"/><Relationship Id="rId219" Type="http://schemas.openxmlformats.org/officeDocument/2006/relationships/control" Target="activeX/activeX176.xml"/><Relationship Id="rId230" Type="http://schemas.openxmlformats.org/officeDocument/2006/relationships/control" Target="activeX/activeX187.xml"/><Relationship Id="rId251" Type="http://schemas.openxmlformats.org/officeDocument/2006/relationships/image" Target="media/image37.wmf"/><Relationship Id="rId25" Type="http://schemas.openxmlformats.org/officeDocument/2006/relationships/control" Target="activeX/activeX13.xml"/><Relationship Id="rId46" Type="http://schemas.openxmlformats.org/officeDocument/2006/relationships/control" Target="activeX/activeX33.xml"/><Relationship Id="rId67" Type="http://schemas.openxmlformats.org/officeDocument/2006/relationships/control" Target="activeX/activeX52.xml"/><Relationship Id="rId272" Type="http://schemas.openxmlformats.org/officeDocument/2006/relationships/control" Target="activeX/activeX225.xml"/><Relationship Id="rId293" Type="http://schemas.openxmlformats.org/officeDocument/2006/relationships/control" Target="activeX/activeX246.xml"/><Relationship Id="rId307" Type="http://schemas.openxmlformats.org/officeDocument/2006/relationships/control" Target="activeX/activeX260.xml"/><Relationship Id="rId328" Type="http://schemas.openxmlformats.org/officeDocument/2006/relationships/control" Target="activeX/activeX277.xml"/><Relationship Id="rId349" Type="http://schemas.openxmlformats.org/officeDocument/2006/relationships/control" Target="activeX/activeX297.xml"/><Relationship Id="rId88" Type="http://schemas.openxmlformats.org/officeDocument/2006/relationships/control" Target="activeX/activeX69.xml"/><Relationship Id="rId111" Type="http://schemas.openxmlformats.org/officeDocument/2006/relationships/control" Target="activeX/activeX86.xml"/><Relationship Id="rId132" Type="http://schemas.openxmlformats.org/officeDocument/2006/relationships/control" Target="activeX/activeX106.xml"/><Relationship Id="rId153" Type="http://schemas.openxmlformats.org/officeDocument/2006/relationships/control" Target="activeX/activeX122.xml"/><Relationship Id="rId174" Type="http://schemas.openxmlformats.org/officeDocument/2006/relationships/control" Target="activeX/activeX140.xml"/><Relationship Id="rId195" Type="http://schemas.openxmlformats.org/officeDocument/2006/relationships/control" Target="activeX/activeX156.xml"/><Relationship Id="rId209" Type="http://schemas.openxmlformats.org/officeDocument/2006/relationships/control" Target="activeX/activeX168.xml"/><Relationship Id="rId190" Type="http://schemas.openxmlformats.org/officeDocument/2006/relationships/control" Target="activeX/activeX151.xml"/><Relationship Id="rId204" Type="http://schemas.openxmlformats.org/officeDocument/2006/relationships/control" Target="activeX/activeX165.xml"/><Relationship Id="rId220" Type="http://schemas.openxmlformats.org/officeDocument/2006/relationships/control" Target="activeX/activeX177.xml"/><Relationship Id="rId225" Type="http://schemas.openxmlformats.org/officeDocument/2006/relationships/control" Target="activeX/activeX182.xml"/><Relationship Id="rId241" Type="http://schemas.openxmlformats.org/officeDocument/2006/relationships/control" Target="activeX/activeX198.xml"/><Relationship Id="rId246" Type="http://schemas.openxmlformats.org/officeDocument/2006/relationships/control" Target="activeX/activeX203.xml"/><Relationship Id="rId267" Type="http://schemas.openxmlformats.org/officeDocument/2006/relationships/control" Target="activeX/activeX220.xml"/><Relationship Id="rId288" Type="http://schemas.openxmlformats.org/officeDocument/2006/relationships/control" Target="activeX/activeX241.xml"/><Relationship Id="rId15" Type="http://schemas.openxmlformats.org/officeDocument/2006/relationships/control" Target="activeX/activeX3.xml"/><Relationship Id="rId36" Type="http://schemas.openxmlformats.org/officeDocument/2006/relationships/control" Target="activeX/activeX24.xml"/><Relationship Id="rId57" Type="http://schemas.openxmlformats.org/officeDocument/2006/relationships/control" Target="activeX/activeX42.xml"/><Relationship Id="rId106" Type="http://schemas.openxmlformats.org/officeDocument/2006/relationships/control" Target="activeX/activeX82.xml"/><Relationship Id="rId127" Type="http://schemas.openxmlformats.org/officeDocument/2006/relationships/control" Target="activeX/activeX102.xml"/><Relationship Id="rId262" Type="http://schemas.openxmlformats.org/officeDocument/2006/relationships/control" Target="activeX/activeX216.xml"/><Relationship Id="rId283" Type="http://schemas.openxmlformats.org/officeDocument/2006/relationships/control" Target="activeX/activeX236.xml"/><Relationship Id="rId313" Type="http://schemas.openxmlformats.org/officeDocument/2006/relationships/image" Target="media/image39.wmf"/><Relationship Id="rId318" Type="http://schemas.openxmlformats.org/officeDocument/2006/relationships/control" Target="activeX/activeX268.xml"/><Relationship Id="rId339" Type="http://schemas.openxmlformats.org/officeDocument/2006/relationships/control" Target="activeX/activeX287.xml"/><Relationship Id="rId10" Type="http://schemas.openxmlformats.org/officeDocument/2006/relationships/image" Target="media/image3.wmf"/><Relationship Id="rId31" Type="http://schemas.openxmlformats.org/officeDocument/2006/relationships/control" Target="activeX/activeX19.xml"/><Relationship Id="rId52" Type="http://schemas.openxmlformats.org/officeDocument/2006/relationships/control" Target="activeX/activeX37.xml"/><Relationship Id="rId73" Type="http://schemas.openxmlformats.org/officeDocument/2006/relationships/control" Target="activeX/activeX58.xml"/><Relationship Id="rId78" Type="http://schemas.openxmlformats.org/officeDocument/2006/relationships/image" Target="media/image9.wmf"/><Relationship Id="rId94" Type="http://schemas.openxmlformats.org/officeDocument/2006/relationships/control" Target="activeX/activeX73.xml"/><Relationship Id="rId99" Type="http://schemas.openxmlformats.org/officeDocument/2006/relationships/control" Target="activeX/activeX76.xml"/><Relationship Id="rId101" Type="http://schemas.openxmlformats.org/officeDocument/2006/relationships/control" Target="activeX/activeX77.xml"/><Relationship Id="rId122" Type="http://schemas.openxmlformats.org/officeDocument/2006/relationships/control" Target="activeX/activeX97.xml"/><Relationship Id="rId143" Type="http://schemas.openxmlformats.org/officeDocument/2006/relationships/control" Target="activeX/activeX114.xml"/><Relationship Id="rId148" Type="http://schemas.openxmlformats.org/officeDocument/2006/relationships/control" Target="activeX/activeX118.xml"/><Relationship Id="rId164" Type="http://schemas.openxmlformats.org/officeDocument/2006/relationships/control" Target="activeX/activeX131.xml"/><Relationship Id="rId169" Type="http://schemas.openxmlformats.org/officeDocument/2006/relationships/control" Target="activeX/activeX136.xml"/><Relationship Id="rId185" Type="http://schemas.openxmlformats.org/officeDocument/2006/relationships/control" Target="activeX/activeX147.xml"/><Relationship Id="rId334" Type="http://schemas.openxmlformats.org/officeDocument/2006/relationships/control" Target="activeX/activeX282.xml"/><Relationship Id="rId350" Type="http://schemas.openxmlformats.org/officeDocument/2006/relationships/control" Target="activeX/activeX298.xml"/><Relationship Id="rId35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control" Target="activeX/activeX144.xml"/><Relationship Id="rId210" Type="http://schemas.openxmlformats.org/officeDocument/2006/relationships/control" Target="activeX/activeX169.xml"/><Relationship Id="rId215" Type="http://schemas.openxmlformats.org/officeDocument/2006/relationships/control" Target="activeX/activeX173.xml"/><Relationship Id="rId236" Type="http://schemas.openxmlformats.org/officeDocument/2006/relationships/control" Target="activeX/activeX193.xml"/><Relationship Id="rId257" Type="http://schemas.openxmlformats.org/officeDocument/2006/relationships/control" Target="activeX/activeX211.xml"/><Relationship Id="rId278" Type="http://schemas.openxmlformats.org/officeDocument/2006/relationships/control" Target="activeX/activeX231.xml"/><Relationship Id="rId26" Type="http://schemas.openxmlformats.org/officeDocument/2006/relationships/control" Target="activeX/activeX14.xml"/><Relationship Id="rId231" Type="http://schemas.openxmlformats.org/officeDocument/2006/relationships/control" Target="activeX/activeX188.xml"/><Relationship Id="rId252" Type="http://schemas.openxmlformats.org/officeDocument/2006/relationships/control" Target="activeX/activeX207.xml"/><Relationship Id="rId273" Type="http://schemas.openxmlformats.org/officeDocument/2006/relationships/control" Target="activeX/activeX226.xml"/><Relationship Id="rId294" Type="http://schemas.openxmlformats.org/officeDocument/2006/relationships/control" Target="activeX/activeX247.xml"/><Relationship Id="rId308" Type="http://schemas.openxmlformats.org/officeDocument/2006/relationships/control" Target="activeX/activeX261.xml"/><Relationship Id="rId329" Type="http://schemas.openxmlformats.org/officeDocument/2006/relationships/control" Target="activeX/activeX278.xml"/><Relationship Id="rId47" Type="http://schemas.openxmlformats.org/officeDocument/2006/relationships/control" Target="activeX/activeX34.xml"/><Relationship Id="rId68" Type="http://schemas.openxmlformats.org/officeDocument/2006/relationships/control" Target="activeX/activeX53.xml"/><Relationship Id="rId89" Type="http://schemas.openxmlformats.org/officeDocument/2006/relationships/image" Target="media/image13.wmf"/><Relationship Id="rId112" Type="http://schemas.openxmlformats.org/officeDocument/2006/relationships/control" Target="activeX/activeX87.xml"/><Relationship Id="rId133" Type="http://schemas.openxmlformats.org/officeDocument/2006/relationships/image" Target="media/image19.wmf"/><Relationship Id="rId154" Type="http://schemas.openxmlformats.org/officeDocument/2006/relationships/control" Target="activeX/activeX123.xml"/><Relationship Id="rId175" Type="http://schemas.openxmlformats.org/officeDocument/2006/relationships/image" Target="media/image27.wmf"/><Relationship Id="rId340" Type="http://schemas.openxmlformats.org/officeDocument/2006/relationships/control" Target="activeX/activeX288.xml"/><Relationship Id="rId196" Type="http://schemas.openxmlformats.org/officeDocument/2006/relationships/control" Target="activeX/activeX157.xml"/><Relationship Id="rId200" Type="http://schemas.openxmlformats.org/officeDocument/2006/relationships/control" Target="activeX/activeX161.xml"/><Relationship Id="rId16" Type="http://schemas.openxmlformats.org/officeDocument/2006/relationships/control" Target="activeX/activeX4.xml"/><Relationship Id="rId221" Type="http://schemas.openxmlformats.org/officeDocument/2006/relationships/control" Target="activeX/activeX178.xml"/><Relationship Id="rId242" Type="http://schemas.openxmlformats.org/officeDocument/2006/relationships/control" Target="activeX/activeX199.xml"/><Relationship Id="rId263" Type="http://schemas.openxmlformats.org/officeDocument/2006/relationships/control" Target="activeX/activeX217.xml"/><Relationship Id="rId284" Type="http://schemas.openxmlformats.org/officeDocument/2006/relationships/control" Target="activeX/activeX237.xml"/><Relationship Id="rId319" Type="http://schemas.openxmlformats.org/officeDocument/2006/relationships/image" Target="media/image42.wmf"/><Relationship Id="rId37" Type="http://schemas.openxmlformats.org/officeDocument/2006/relationships/control" Target="activeX/activeX25.xml"/><Relationship Id="rId58" Type="http://schemas.openxmlformats.org/officeDocument/2006/relationships/control" Target="activeX/activeX43.xml"/><Relationship Id="rId79" Type="http://schemas.openxmlformats.org/officeDocument/2006/relationships/control" Target="activeX/activeX63.xml"/><Relationship Id="rId102" Type="http://schemas.openxmlformats.org/officeDocument/2006/relationships/control" Target="activeX/activeX78.xml"/><Relationship Id="rId123" Type="http://schemas.openxmlformats.org/officeDocument/2006/relationships/control" Target="activeX/activeX98.xml"/><Relationship Id="rId144" Type="http://schemas.openxmlformats.org/officeDocument/2006/relationships/control" Target="activeX/activeX115.xml"/><Relationship Id="rId330" Type="http://schemas.openxmlformats.org/officeDocument/2006/relationships/image" Target="media/image43.wmf"/><Relationship Id="rId90" Type="http://schemas.openxmlformats.org/officeDocument/2006/relationships/control" Target="activeX/activeX70.xml"/><Relationship Id="rId165" Type="http://schemas.openxmlformats.org/officeDocument/2006/relationships/control" Target="activeX/activeX132.xml"/><Relationship Id="rId186" Type="http://schemas.openxmlformats.org/officeDocument/2006/relationships/control" Target="activeX/activeX148.xml"/><Relationship Id="rId351" Type="http://schemas.openxmlformats.org/officeDocument/2006/relationships/control" Target="activeX/activeX299.xml"/><Relationship Id="rId211" Type="http://schemas.openxmlformats.org/officeDocument/2006/relationships/control" Target="activeX/activeX170.xml"/><Relationship Id="rId232" Type="http://schemas.openxmlformats.org/officeDocument/2006/relationships/control" Target="activeX/activeX189.xml"/><Relationship Id="rId253" Type="http://schemas.openxmlformats.org/officeDocument/2006/relationships/image" Target="media/image38.wmf"/><Relationship Id="rId274" Type="http://schemas.openxmlformats.org/officeDocument/2006/relationships/control" Target="activeX/activeX227.xml"/><Relationship Id="rId295" Type="http://schemas.openxmlformats.org/officeDocument/2006/relationships/control" Target="activeX/activeX248.xml"/><Relationship Id="rId309" Type="http://schemas.openxmlformats.org/officeDocument/2006/relationships/control" Target="activeX/activeX262.xml"/><Relationship Id="rId27" Type="http://schemas.openxmlformats.org/officeDocument/2006/relationships/control" Target="activeX/activeX15.xml"/><Relationship Id="rId48" Type="http://schemas.openxmlformats.org/officeDocument/2006/relationships/control" Target="activeX/activeX35.xml"/><Relationship Id="rId69" Type="http://schemas.openxmlformats.org/officeDocument/2006/relationships/control" Target="activeX/activeX54.xml"/><Relationship Id="rId113" Type="http://schemas.openxmlformats.org/officeDocument/2006/relationships/control" Target="activeX/activeX88.xml"/><Relationship Id="rId134" Type="http://schemas.openxmlformats.org/officeDocument/2006/relationships/control" Target="activeX/activeX107.xml"/><Relationship Id="rId320" Type="http://schemas.openxmlformats.org/officeDocument/2006/relationships/control" Target="activeX/activeX269.xml"/><Relationship Id="rId80" Type="http://schemas.openxmlformats.org/officeDocument/2006/relationships/image" Target="media/image10.wmf"/><Relationship Id="rId155" Type="http://schemas.openxmlformats.org/officeDocument/2006/relationships/control" Target="activeX/activeX124.xml"/><Relationship Id="rId176" Type="http://schemas.openxmlformats.org/officeDocument/2006/relationships/control" Target="activeX/activeX141.xml"/><Relationship Id="rId197" Type="http://schemas.openxmlformats.org/officeDocument/2006/relationships/control" Target="activeX/activeX158.xml"/><Relationship Id="rId341" Type="http://schemas.openxmlformats.org/officeDocument/2006/relationships/control" Target="activeX/activeX289.xml"/><Relationship Id="rId201" Type="http://schemas.openxmlformats.org/officeDocument/2006/relationships/control" Target="activeX/activeX162.xml"/><Relationship Id="rId222" Type="http://schemas.openxmlformats.org/officeDocument/2006/relationships/control" Target="activeX/activeX179.xml"/><Relationship Id="rId243" Type="http://schemas.openxmlformats.org/officeDocument/2006/relationships/control" Target="activeX/activeX200.xml"/><Relationship Id="rId264" Type="http://schemas.openxmlformats.org/officeDocument/2006/relationships/hyperlink" Target="https://rspo.men.gov.pl/" TargetMode="External"/><Relationship Id="rId285" Type="http://schemas.openxmlformats.org/officeDocument/2006/relationships/control" Target="activeX/activeX238.xml"/><Relationship Id="rId17" Type="http://schemas.openxmlformats.org/officeDocument/2006/relationships/control" Target="activeX/activeX5.xml"/><Relationship Id="rId38" Type="http://schemas.openxmlformats.org/officeDocument/2006/relationships/control" Target="activeX/activeX26.xml"/><Relationship Id="rId59" Type="http://schemas.openxmlformats.org/officeDocument/2006/relationships/control" Target="activeX/activeX44.xml"/><Relationship Id="rId103" Type="http://schemas.openxmlformats.org/officeDocument/2006/relationships/control" Target="activeX/activeX79.xml"/><Relationship Id="rId124" Type="http://schemas.openxmlformats.org/officeDocument/2006/relationships/control" Target="activeX/activeX99.xml"/><Relationship Id="rId310" Type="http://schemas.openxmlformats.org/officeDocument/2006/relationships/control" Target="activeX/activeX263.xml"/><Relationship Id="rId70" Type="http://schemas.openxmlformats.org/officeDocument/2006/relationships/control" Target="activeX/activeX55.xml"/><Relationship Id="rId91" Type="http://schemas.openxmlformats.org/officeDocument/2006/relationships/control" Target="activeX/activeX71.xml"/><Relationship Id="rId145" Type="http://schemas.openxmlformats.org/officeDocument/2006/relationships/control" Target="activeX/activeX116.xml"/><Relationship Id="rId166" Type="http://schemas.openxmlformats.org/officeDocument/2006/relationships/control" Target="activeX/activeX133.xml"/><Relationship Id="rId187" Type="http://schemas.openxmlformats.org/officeDocument/2006/relationships/control" Target="activeX/activeX149.xml"/><Relationship Id="rId331" Type="http://schemas.openxmlformats.org/officeDocument/2006/relationships/control" Target="activeX/activeX279.xml"/><Relationship Id="rId352" Type="http://schemas.openxmlformats.org/officeDocument/2006/relationships/control" Target="activeX/activeX300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71.xml"/><Relationship Id="rId233" Type="http://schemas.openxmlformats.org/officeDocument/2006/relationships/control" Target="activeX/activeX190.xml"/><Relationship Id="rId254" Type="http://schemas.openxmlformats.org/officeDocument/2006/relationships/control" Target="activeX/activeX208.xml"/><Relationship Id="rId28" Type="http://schemas.openxmlformats.org/officeDocument/2006/relationships/control" Target="activeX/activeX16.xml"/><Relationship Id="rId49" Type="http://schemas.openxmlformats.org/officeDocument/2006/relationships/image" Target="media/image7.wmf"/><Relationship Id="rId114" Type="http://schemas.openxmlformats.org/officeDocument/2006/relationships/control" Target="activeX/activeX89.xml"/><Relationship Id="rId275" Type="http://schemas.openxmlformats.org/officeDocument/2006/relationships/control" Target="activeX/activeX228.xml"/><Relationship Id="rId296" Type="http://schemas.openxmlformats.org/officeDocument/2006/relationships/control" Target="activeX/activeX249.xml"/><Relationship Id="rId300" Type="http://schemas.openxmlformats.org/officeDocument/2006/relationships/control" Target="activeX/activeX253.xml"/><Relationship Id="rId60" Type="http://schemas.openxmlformats.org/officeDocument/2006/relationships/control" Target="activeX/activeX45.xml"/><Relationship Id="rId81" Type="http://schemas.openxmlformats.org/officeDocument/2006/relationships/control" Target="activeX/activeX64.xml"/><Relationship Id="rId135" Type="http://schemas.openxmlformats.org/officeDocument/2006/relationships/control" Target="activeX/activeX108.xml"/><Relationship Id="rId156" Type="http://schemas.openxmlformats.org/officeDocument/2006/relationships/control" Target="activeX/activeX125.xml"/><Relationship Id="rId177" Type="http://schemas.openxmlformats.org/officeDocument/2006/relationships/image" Target="media/image28.wmf"/><Relationship Id="rId198" Type="http://schemas.openxmlformats.org/officeDocument/2006/relationships/control" Target="activeX/activeX159.xml"/><Relationship Id="rId321" Type="http://schemas.openxmlformats.org/officeDocument/2006/relationships/control" Target="activeX/activeX270.xml"/><Relationship Id="rId342" Type="http://schemas.openxmlformats.org/officeDocument/2006/relationships/control" Target="activeX/activeX290.xml"/><Relationship Id="rId202" Type="http://schemas.openxmlformats.org/officeDocument/2006/relationships/control" Target="activeX/activeX163.xml"/><Relationship Id="rId223" Type="http://schemas.openxmlformats.org/officeDocument/2006/relationships/control" Target="activeX/activeX180.xml"/><Relationship Id="rId244" Type="http://schemas.openxmlformats.org/officeDocument/2006/relationships/control" Target="activeX/activeX201.xml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265" Type="http://schemas.openxmlformats.org/officeDocument/2006/relationships/control" Target="activeX/activeX218.xml"/><Relationship Id="rId286" Type="http://schemas.openxmlformats.org/officeDocument/2006/relationships/control" Target="activeX/activeX239.xml"/><Relationship Id="rId50" Type="http://schemas.openxmlformats.org/officeDocument/2006/relationships/control" Target="activeX/activeX36.xml"/><Relationship Id="rId104" Type="http://schemas.openxmlformats.org/officeDocument/2006/relationships/control" Target="activeX/activeX80.xml"/><Relationship Id="rId125" Type="http://schemas.openxmlformats.org/officeDocument/2006/relationships/control" Target="activeX/activeX100.xml"/><Relationship Id="rId146" Type="http://schemas.openxmlformats.org/officeDocument/2006/relationships/control" Target="activeX/activeX117.xml"/><Relationship Id="rId167" Type="http://schemas.openxmlformats.org/officeDocument/2006/relationships/control" Target="activeX/activeX134.xml"/><Relationship Id="rId188" Type="http://schemas.openxmlformats.org/officeDocument/2006/relationships/control" Target="activeX/activeX150.xml"/><Relationship Id="rId311" Type="http://schemas.openxmlformats.org/officeDocument/2006/relationships/control" Target="activeX/activeX264.xml"/><Relationship Id="rId332" Type="http://schemas.openxmlformats.org/officeDocument/2006/relationships/control" Target="activeX/activeX280.xml"/><Relationship Id="rId353" Type="http://schemas.openxmlformats.org/officeDocument/2006/relationships/control" Target="activeX/activeX301.xml"/><Relationship Id="rId71" Type="http://schemas.openxmlformats.org/officeDocument/2006/relationships/control" Target="activeX/activeX56.xml"/><Relationship Id="rId92" Type="http://schemas.openxmlformats.org/officeDocument/2006/relationships/image" Target="media/image14.wmf"/><Relationship Id="rId213" Type="http://schemas.openxmlformats.org/officeDocument/2006/relationships/control" Target="activeX/activeX172.xml"/><Relationship Id="rId234" Type="http://schemas.openxmlformats.org/officeDocument/2006/relationships/control" Target="activeX/activeX191.xml"/><Relationship Id="rId2" Type="http://schemas.openxmlformats.org/officeDocument/2006/relationships/numbering" Target="numbering.xml"/><Relationship Id="rId29" Type="http://schemas.openxmlformats.org/officeDocument/2006/relationships/control" Target="activeX/activeX17.xml"/><Relationship Id="rId255" Type="http://schemas.openxmlformats.org/officeDocument/2006/relationships/control" Target="activeX/activeX209.xml"/><Relationship Id="rId276" Type="http://schemas.openxmlformats.org/officeDocument/2006/relationships/control" Target="activeX/activeX229.xml"/><Relationship Id="rId297" Type="http://schemas.openxmlformats.org/officeDocument/2006/relationships/control" Target="activeX/activeX250.xml"/><Relationship Id="rId40" Type="http://schemas.openxmlformats.org/officeDocument/2006/relationships/control" Target="activeX/activeX28.xml"/><Relationship Id="rId115" Type="http://schemas.openxmlformats.org/officeDocument/2006/relationships/control" Target="activeX/activeX90.xml"/><Relationship Id="rId136" Type="http://schemas.openxmlformats.org/officeDocument/2006/relationships/control" Target="activeX/activeX109.xml"/><Relationship Id="rId157" Type="http://schemas.openxmlformats.org/officeDocument/2006/relationships/control" Target="activeX/activeX126.xml"/><Relationship Id="rId178" Type="http://schemas.openxmlformats.org/officeDocument/2006/relationships/control" Target="activeX/activeX142.xml"/><Relationship Id="rId301" Type="http://schemas.openxmlformats.org/officeDocument/2006/relationships/control" Target="activeX/activeX254.xml"/><Relationship Id="rId322" Type="http://schemas.openxmlformats.org/officeDocument/2006/relationships/control" Target="activeX/activeX271.xml"/><Relationship Id="rId343" Type="http://schemas.openxmlformats.org/officeDocument/2006/relationships/control" Target="activeX/activeX291.xml"/><Relationship Id="rId61" Type="http://schemas.openxmlformats.org/officeDocument/2006/relationships/control" Target="activeX/activeX46.xml"/><Relationship Id="rId82" Type="http://schemas.openxmlformats.org/officeDocument/2006/relationships/image" Target="media/image11.wmf"/><Relationship Id="rId199" Type="http://schemas.openxmlformats.org/officeDocument/2006/relationships/control" Target="activeX/activeX160.xml"/><Relationship Id="rId203" Type="http://schemas.openxmlformats.org/officeDocument/2006/relationships/control" Target="activeX/activeX164.xml"/><Relationship Id="rId19" Type="http://schemas.openxmlformats.org/officeDocument/2006/relationships/control" Target="activeX/activeX7.xml"/><Relationship Id="rId224" Type="http://schemas.openxmlformats.org/officeDocument/2006/relationships/control" Target="activeX/activeX181.xml"/><Relationship Id="rId245" Type="http://schemas.openxmlformats.org/officeDocument/2006/relationships/control" Target="activeX/activeX202.xml"/><Relationship Id="rId266" Type="http://schemas.openxmlformats.org/officeDocument/2006/relationships/control" Target="activeX/activeX219.xml"/><Relationship Id="rId287" Type="http://schemas.openxmlformats.org/officeDocument/2006/relationships/control" Target="activeX/activeX240.xml"/><Relationship Id="rId30" Type="http://schemas.openxmlformats.org/officeDocument/2006/relationships/control" Target="activeX/activeX18.xml"/><Relationship Id="rId105" Type="http://schemas.openxmlformats.org/officeDocument/2006/relationships/control" Target="activeX/activeX81.xml"/><Relationship Id="rId126" Type="http://schemas.openxmlformats.org/officeDocument/2006/relationships/control" Target="activeX/activeX101.xml"/><Relationship Id="rId147" Type="http://schemas.openxmlformats.org/officeDocument/2006/relationships/image" Target="media/image22.wmf"/><Relationship Id="rId168" Type="http://schemas.openxmlformats.org/officeDocument/2006/relationships/control" Target="activeX/activeX135.xml"/><Relationship Id="rId312" Type="http://schemas.openxmlformats.org/officeDocument/2006/relationships/control" Target="activeX/activeX265.xml"/><Relationship Id="rId333" Type="http://schemas.openxmlformats.org/officeDocument/2006/relationships/control" Target="activeX/activeX281.xml"/><Relationship Id="rId354" Type="http://schemas.openxmlformats.org/officeDocument/2006/relationships/hyperlink" Target="https://stat.gov.pl/sygnalne/komunikaty-i-obwieszczenia/" TargetMode="External"/><Relationship Id="rId51" Type="http://schemas.openxmlformats.org/officeDocument/2006/relationships/image" Target="media/image8.wmf"/><Relationship Id="rId72" Type="http://schemas.openxmlformats.org/officeDocument/2006/relationships/control" Target="activeX/activeX57.xml"/><Relationship Id="rId93" Type="http://schemas.openxmlformats.org/officeDocument/2006/relationships/control" Target="activeX/activeX72.xml"/><Relationship Id="rId189" Type="http://schemas.openxmlformats.org/officeDocument/2006/relationships/image" Target="media/image31.wmf"/><Relationship Id="rId3" Type="http://schemas.openxmlformats.org/officeDocument/2006/relationships/styles" Target="styles.xml"/><Relationship Id="rId214" Type="http://schemas.openxmlformats.org/officeDocument/2006/relationships/image" Target="media/image34.wmf"/><Relationship Id="rId235" Type="http://schemas.openxmlformats.org/officeDocument/2006/relationships/control" Target="activeX/activeX192.xml"/><Relationship Id="rId256" Type="http://schemas.openxmlformats.org/officeDocument/2006/relationships/control" Target="activeX/activeX210.xml"/><Relationship Id="rId277" Type="http://schemas.openxmlformats.org/officeDocument/2006/relationships/control" Target="activeX/activeX230.xml"/><Relationship Id="rId298" Type="http://schemas.openxmlformats.org/officeDocument/2006/relationships/control" Target="activeX/activeX251.xml"/><Relationship Id="rId116" Type="http://schemas.openxmlformats.org/officeDocument/2006/relationships/control" Target="activeX/activeX91.xml"/><Relationship Id="rId137" Type="http://schemas.openxmlformats.org/officeDocument/2006/relationships/control" Target="activeX/activeX110.xml"/><Relationship Id="rId158" Type="http://schemas.openxmlformats.org/officeDocument/2006/relationships/control" Target="activeX/activeX127.xml"/><Relationship Id="rId302" Type="http://schemas.openxmlformats.org/officeDocument/2006/relationships/control" Target="activeX/activeX255.xml"/><Relationship Id="rId323" Type="http://schemas.openxmlformats.org/officeDocument/2006/relationships/control" Target="activeX/activeX272.xml"/><Relationship Id="rId344" Type="http://schemas.openxmlformats.org/officeDocument/2006/relationships/control" Target="activeX/activeX292.xml"/><Relationship Id="rId20" Type="http://schemas.openxmlformats.org/officeDocument/2006/relationships/control" Target="activeX/activeX8.xml"/><Relationship Id="rId41" Type="http://schemas.openxmlformats.org/officeDocument/2006/relationships/control" Target="activeX/activeX29.xml"/><Relationship Id="rId62" Type="http://schemas.openxmlformats.org/officeDocument/2006/relationships/control" Target="activeX/activeX47.xml"/><Relationship Id="rId83" Type="http://schemas.openxmlformats.org/officeDocument/2006/relationships/control" Target="activeX/activeX65.xml"/><Relationship Id="rId179" Type="http://schemas.openxmlformats.org/officeDocument/2006/relationships/control" Target="activeX/activeX1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141BB-F290-4798-A0DA-C9A98787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6304</Words>
  <Characters>37828</Characters>
  <Application>Microsoft Office Word</Application>
  <DocSecurity>0</DocSecurity>
  <Lines>315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44044</CharactersWithSpaces>
  <SharedDoc>false</SharedDoc>
  <HLinks>
    <vt:vector size="6" baseType="variant">
      <vt:variant>
        <vt:i4>4194314</vt:i4>
      </vt:variant>
      <vt:variant>
        <vt:i4>636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Emilia Horbulewicz</cp:lastModifiedBy>
  <cp:revision>3</cp:revision>
  <cp:lastPrinted>2020-09-30T09:01:00Z</cp:lastPrinted>
  <dcterms:created xsi:type="dcterms:W3CDTF">2020-01-28T09:12:00Z</dcterms:created>
  <dcterms:modified xsi:type="dcterms:W3CDTF">2020-09-30T09:14:00Z</dcterms:modified>
</cp:coreProperties>
</file>